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448" w:rsidRPr="0049355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Poppins" w:hAnsi="Poppins" w:cs="Poppins"/>
          <w:sz w:val="24"/>
        </w:rPr>
      </w:pPr>
    </w:p>
    <w:p w:rsidR="002D6448" w:rsidRPr="0049355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Poppins" w:hAnsi="Poppins" w:cs="Poppins"/>
          <w:sz w:val="24"/>
        </w:rPr>
      </w:pPr>
    </w:p>
    <w:p w:rsidR="002D6448" w:rsidRPr="0049355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Poppins" w:hAnsi="Poppins" w:cs="Poppins"/>
          <w:sz w:val="24"/>
        </w:rPr>
      </w:pPr>
    </w:p>
    <w:p w:rsidR="002D6448" w:rsidRPr="0049355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center"/>
        <w:rPr>
          <w:rFonts w:ascii="Poppins" w:hAnsi="Poppins" w:cs="Poppins"/>
          <w:sz w:val="32"/>
        </w:rPr>
      </w:pPr>
      <w:r w:rsidRPr="00493556">
        <w:rPr>
          <w:rFonts w:ascii="Poppins" w:hAnsi="Poppins" w:cs="Poppins"/>
          <w:sz w:val="32"/>
        </w:rPr>
        <w:t>Regulamin konkursu plastycznego</w:t>
      </w:r>
    </w:p>
    <w:p w:rsidR="002D6448" w:rsidRPr="0049355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center"/>
        <w:rPr>
          <w:rFonts w:ascii="Poppins" w:hAnsi="Poppins" w:cs="Poppins"/>
          <w:sz w:val="32"/>
        </w:rPr>
      </w:pPr>
      <w:r w:rsidRPr="00493556">
        <w:rPr>
          <w:rFonts w:ascii="Poppins" w:hAnsi="Poppins" w:cs="Poppins"/>
          <w:sz w:val="32"/>
        </w:rPr>
        <w:t>„</w:t>
      </w:r>
      <w:r w:rsidR="009D21E1">
        <w:rPr>
          <w:rFonts w:ascii="Poppins" w:hAnsi="Poppins" w:cs="Poppins"/>
          <w:sz w:val="32"/>
        </w:rPr>
        <w:t>PRZYJAŹŃ</w:t>
      </w:r>
      <w:r w:rsidRPr="00493556">
        <w:rPr>
          <w:rFonts w:ascii="Poppins" w:hAnsi="Poppins" w:cs="Poppins"/>
          <w:sz w:val="32"/>
        </w:rPr>
        <w:t>”</w:t>
      </w:r>
    </w:p>
    <w:p w:rsidR="002D6448" w:rsidRPr="0049355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Poppins" w:hAnsi="Poppins" w:cs="Poppins"/>
          <w:sz w:val="24"/>
        </w:rPr>
      </w:pPr>
    </w:p>
    <w:p w:rsidR="002D6448" w:rsidRPr="00493556" w:rsidRDefault="002D6448" w:rsidP="001A2B5C">
      <w:pPr>
        <w:pStyle w:val="Akapitzlist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hanging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Organizatorem konkursu jest Fundacja Hospicjum Onkologiczne św. Krzysztofa w Warszawie (FHO).</w:t>
      </w:r>
    </w:p>
    <w:p w:rsidR="001A2B5C" w:rsidRPr="00493556" w:rsidRDefault="001A2B5C" w:rsidP="001A2B5C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</w:p>
    <w:p w:rsidR="002D6448" w:rsidRPr="00493556" w:rsidRDefault="002D6448">
      <w:pPr>
        <w:pStyle w:val="Akapitzlist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hanging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Cele konkursu</w:t>
      </w:r>
    </w:p>
    <w:p w:rsidR="002D6448" w:rsidRPr="00493556" w:rsidRDefault="002D6448">
      <w:pPr>
        <w:pStyle w:val="Akapitzlist1"/>
        <w:numPr>
          <w:ilvl w:val="0"/>
          <w:numId w:val="2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Zaangażowanie dzieci i młodzieży w działania społeczne, uczenie postaw prospołecznych, dzielenia się swoim czasem z potrzebującymi.</w:t>
      </w:r>
    </w:p>
    <w:p w:rsidR="002D6448" w:rsidRPr="00493556" w:rsidRDefault="002D6448">
      <w:pPr>
        <w:pStyle w:val="Akapitzlist1"/>
        <w:numPr>
          <w:ilvl w:val="0"/>
          <w:numId w:val="2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Kształtowanie i promowanie bezinteresownej pomocy potrzebującym, wrażliwości społecznej poprzez twórczość plastyczną.</w:t>
      </w:r>
    </w:p>
    <w:p w:rsidR="002D6448" w:rsidRPr="00493556" w:rsidRDefault="002D6448">
      <w:pPr>
        <w:pStyle w:val="Akapitzlist1"/>
        <w:numPr>
          <w:ilvl w:val="0"/>
          <w:numId w:val="2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Uświadomienie i zaangażowanie społeczności</w:t>
      </w:r>
      <w:r w:rsidR="00D26C2D" w:rsidRPr="00493556">
        <w:rPr>
          <w:rFonts w:ascii="Poppins" w:hAnsi="Poppins" w:cs="Poppins"/>
          <w:sz w:val="24"/>
        </w:rPr>
        <w:t xml:space="preserve"> lokalnej</w:t>
      </w:r>
      <w:r w:rsidRPr="00493556">
        <w:rPr>
          <w:rFonts w:ascii="Poppins" w:hAnsi="Poppins" w:cs="Poppins"/>
          <w:sz w:val="24"/>
        </w:rPr>
        <w:t xml:space="preserve"> w pomoc FHO.</w:t>
      </w:r>
    </w:p>
    <w:p w:rsidR="002D6448" w:rsidRPr="00493556" w:rsidRDefault="002D6448">
      <w:pPr>
        <w:pStyle w:val="Akapitzlist1"/>
        <w:numPr>
          <w:ilvl w:val="0"/>
          <w:numId w:val="2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Propagowanie idei hospicyjnej.</w:t>
      </w:r>
    </w:p>
    <w:p w:rsidR="002D6448" w:rsidRPr="00493556" w:rsidRDefault="002D644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</w:rPr>
      </w:pPr>
    </w:p>
    <w:p w:rsidR="00100060" w:rsidRDefault="00436135">
      <w:pPr>
        <w:pStyle w:val="Akapitzlist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hanging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 xml:space="preserve"> </w:t>
      </w:r>
      <w:r w:rsidR="002D6448" w:rsidRPr="00493556">
        <w:rPr>
          <w:rFonts w:ascii="Poppins" w:hAnsi="Poppins" w:cs="Poppins"/>
          <w:sz w:val="24"/>
        </w:rPr>
        <w:t xml:space="preserve">Konkurs </w:t>
      </w:r>
      <w:r w:rsidR="00100060" w:rsidRPr="00493556">
        <w:rPr>
          <w:rFonts w:ascii="Poppins" w:hAnsi="Poppins" w:cs="Poppins"/>
          <w:sz w:val="24"/>
        </w:rPr>
        <w:t xml:space="preserve">skierowany jest do </w:t>
      </w:r>
      <w:r w:rsidR="00100060" w:rsidRPr="00493556">
        <w:rPr>
          <w:rFonts w:ascii="Poppins" w:hAnsi="Poppins" w:cs="Poppins"/>
          <w:spacing w:val="-2"/>
          <w:sz w:val="24"/>
        </w:rPr>
        <w:t>szkół</w:t>
      </w:r>
      <w:r w:rsidR="001F720D">
        <w:rPr>
          <w:rFonts w:ascii="Poppins" w:hAnsi="Poppins" w:cs="Poppins"/>
          <w:spacing w:val="-2"/>
          <w:sz w:val="24"/>
        </w:rPr>
        <w:t xml:space="preserve"> i przedszkoli</w:t>
      </w:r>
      <w:r w:rsidR="00100060" w:rsidRPr="00493556">
        <w:rPr>
          <w:rFonts w:ascii="Poppins" w:hAnsi="Poppins" w:cs="Poppins"/>
          <w:spacing w:val="-2"/>
          <w:sz w:val="24"/>
        </w:rPr>
        <w:t xml:space="preserve"> biorących udział w programie Pola Nadziei prowadzonym przez FHO i </w:t>
      </w:r>
      <w:r w:rsidR="00100060" w:rsidRPr="00493556">
        <w:rPr>
          <w:rFonts w:ascii="Poppins" w:hAnsi="Poppins" w:cs="Poppins"/>
          <w:sz w:val="24"/>
        </w:rPr>
        <w:t>składa się z trzech etapów:</w:t>
      </w:r>
    </w:p>
    <w:p w:rsidR="009D21E1" w:rsidRPr="00493556" w:rsidRDefault="009D21E1" w:rsidP="009D21E1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</w:p>
    <w:p w:rsidR="002D6448" w:rsidRPr="00493556" w:rsidRDefault="00100060" w:rsidP="00100060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ab/>
        <w:t>I etap –</w:t>
      </w:r>
      <w:r w:rsidR="001F720D">
        <w:rPr>
          <w:rFonts w:ascii="Poppins" w:hAnsi="Poppins" w:cs="Poppins"/>
          <w:sz w:val="24"/>
        </w:rPr>
        <w:t xml:space="preserve"> </w:t>
      </w:r>
      <w:r w:rsidRPr="00493556">
        <w:rPr>
          <w:rFonts w:ascii="Poppins" w:hAnsi="Poppins" w:cs="Poppins"/>
          <w:sz w:val="24"/>
        </w:rPr>
        <w:t xml:space="preserve">zgłaszanie prac </w:t>
      </w:r>
      <w:r w:rsidR="002D6448" w:rsidRPr="00493556">
        <w:rPr>
          <w:rFonts w:ascii="Poppins" w:hAnsi="Poppins" w:cs="Poppins"/>
          <w:sz w:val="24"/>
        </w:rPr>
        <w:t xml:space="preserve">trwa od </w:t>
      </w:r>
      <w:r w:rsidR="001F720D">
        <w:rPr>
          <w:rFonts w:ascii="Poppins" w:hAnsi="Poppins" w:cs="Poppins"/>
          <w:sz w:val="24"/>
        </w:rPr>
        <w:t>15.01.2025</w:t>
      </w:r>
      <w:r w:rsidR="002D6448" w:rsidRPr="00493556">
        <w:rPr>
          <w:rFonts w:ascii="Poppins" w:hAnsi="Poppins" w:cs="Poppins"/>
          <w:sz w:val="24"/>
        </w:rPr>
        <w:t xml:space="preserve">r. do </w:t>
      </w:r>
      <w:r w:rsidR="001A003B">
        <w:rPr>
          <w:rFonts w:ascii="Poppins" w:hAnsi="Poppins" w:cs="Poppins"/>
          <w:sz w:val="24"/>
        </w:rPr>
        <w:t>21</w:t>
      </w:r>
      <w:r w:rsidR="001F720D">
        <w:rPr>
          <w:rFonts w:ascii="Poppins" w:hAnsi="Poppins" w:cs="Poppins"/>
          <w:sz w:val="24"/>
        </w:rPr>
        <w:t>.02.</w:t>
      </w:r>
      <w:r w:rsidR="002D6448" w:rsidRPr="00493556">
        <w:rPr>
          <w:rFonts w:ascii="Poppins" w:hAnsi="Poppins" w:cs="Poppins"/>
          <w:sz w:val="24"/>
        </w:rPr>
        <w:t>20</w:t>
      </w:r>
      <w:r w:rsidR="001F720D">
        <w:rPr>
          <w:rFonts w:ascii="Poppins" w:hAnsi="Poppins" w:cs="Poppins"/>
          <w:sz w:val="24"/>
        </w:rPr>
        <w:t>25</w:t>
      </w:r>
      <w:r w:rsidRPr="00493556">
        <w:rPr>
          <w:rFonts w:ascii="Poppins" w:hAnsi="Poppins" w:cs="Poppins"/>
          <w:sz w:val="24"/>
        </w:rPr>
        <w:t>r.,</w:t>
      </w:r>
      <w:r w:rsidR="001F720D">
        <w:rPr>
          <w:rFonts w:ascii="Poppins" w:hAnsi="Poppins" w:cs="Poppins"/>
          <w:sz w:val="24"/>
        </w:rPr>
        <w:t xml:space="preserve"> jury placówki </w:t>
      </w:r>
      <w:r w:rsidRPr="00493556">
        <w:rPr>
          <w:rFonts w:ascii="Poppins" w:hAnsi="Poppins" w:cs="Poppins"/>
          <w:sz w:val="24"/>
        </w:rPr>
        <w:t xml:space="preserve">wyłania maksymalnie 12 prac z każdej kategorii i do </w:t>
      </w:r>
      <w:r w:rsidR="001F720D">
        <w:rPr>
          <w:rFonts w:ascii="Poppins" w:hAnsi="Poppins" w:cs="Poppins"/>
          <w:sz w:val="24"/>
        </w:rPr>
        <w:t>6.03.2025</w:t>
      </w:r>
      <w:r w:rsidRPr="00493556">
        <w:rPr>
          <w:rFonts w:ascii="Poppins" w:hAnsi="Poppins" w:cs="Poppins"/>
          <w:sz w:val="24"/>
        </w:rPr>
        <w:t>r. dostarcza je do siedziby Fundacji w Bramkach.</w:t>
      </w:r>
    </w:p>
    <w:p w:rsidR="001A2B5C" w:rsidRPr="00493556" w:rsidRDefault="001A2B5C" w:rsidP="00100060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</w:p>
    <w:p w:rsidR="00765CB8" w:rsidRDefault="00100060" w:rsidP="00765CB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ab/>
        <w:t xml:space="preserve">II etap </w:t>
      </w:r>
      <w:r w:rsidR="00765CB8" w:rsidRPr="00493556">
        <w:rPr>
          <w:rFonts w:ascii="Poppins" w:hAnsi="Poppins" w:cs="Poppins"/>
          <w:sz w:val="24"/>
        </w:rPr>
        <w:t xml:space="preserve">– trwa od </w:t>
      </w:r>
      <w:r w:rsidR="001F720D">
        <w:rPr>
          <w:rFonts w:ascii="Poppins" w:hAnsi="Poppins" w:cs="Poppins"/>
          <w:sz w:val="24"/>
        </w:rPr>
        <w:t>6 do 13 marca 2025</w:t>
      </w:r>
      <w:r w:rsidR="00765CB8" w:rsidRPr="00493556">
        <w:rPr>
          <w:rFonts w:ascii="Poppins" w:hAnsi="Poppins" w:cs="Poppins"/>
          <w:sz w:val="24"/>
        </w:rPr>
        <w:t xml:space="preserve">r. - </w:t>
      </w:r>
      <w:r w:rsidRPr="00493556">
        <w:rPr>
          <w:rFonts w:ascii="Poppins" w:hAnsi="Poppins" w:cs="Poppins"/>
          <w:sz w:val="24"/>
        </w:rPr>
        <w:t xml:space="preserve"> </w:t>
      </w:r>
      <w:r w:rsidR="00765CB8" w:rsidRPr="00493556">
        <w:rPr>
          <w:rFonts w:ascii="Poppins" w:hAnsi="Poppins" w:cs="Poppins"/>
          <w:sz w:val="24"/>
        </w:rPr>
        <w:t>Jury FHO spośród zgłoszonych prac wyłania 18 prac w każdej kategorii, które przechodzą do kolejnego etapu</w:t>
      </w:r>
      <w:r w:rsidR="001A003B">
        <w:rPr>
          <w:rFonts w:ascii="Poppins" w:hAnsi="Poppins" w:cs="Poppins"/>
          <w:sz w:val="24"/>
        </w:rPr>
        <w:t>.</w:t>
      </w:r>
    </w:p>
    <w:p w:rsidR="001A003B" w:rsidRDefault="001A003B" w:rsidP="00765CB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</w:p>
    <w:p w:rsidR="001A003B" w:rsidRDefault="001A003B" w:rsidP="00765CB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</w:p>
    <w:p w:rsidR="001A003B" w:rsidRPr="00493556" w:rsidRDefault="001A003B" w:rsidP="00765CB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</w:p>
    <w:p w:rsidR="001A2B5C" w:rsidRPr="00493556" w:rsidRDefault="001A2B5C" w:rsidP="00765CB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</w:p>
    <w:p w:rsidR="002D6448" w:rsidRPr="00493556" w:rsidRDefault="00765CB8" w:rsidP="00620950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ab/>
        <w:t xml:space="preserve">III etap – trwa od </w:t>
      </w:r>
      <w:r w:rsidR="001F720D">
        <w:rPr>
          <w:rFonts w:ascii="Poppins" w:hAnsi="Poppins" w:cs="Poppins"/>
          <w:sz w:val="24"/>
        </w:rPr>
        <w:t>17 do 31 marca  2025</w:t>
      </w:r>
      <w:r w:rsidRPr="00493556">
        <w:rPr>
          <w:rFonts w:ascii="Poppins" w:hAnsi="Poppins" w:cs="Poppins"/>
          <w:sz w:val="24"/>
        </w:rPr>
        <w:t xml:space="preserve">r. – prace wyłonione przez Jury FHO </w:t>
      </w:r>
      <w:r w:rsidR="001A2B5C" w:rsidRPr="00493556">
        <w:rPr>
          <w:rFonts w:ascii="Poppins" w:hAnsi="Poppins" w:cs="Poppins"/>
          <w:sz w:val="24"/>
        </w:rPr>
        <w:t>w</w:t>
      </w:r>
      <w:r w:rsidRPr="00493556">
        <w:rPr>
          <w:rFonts w:ascii="Poppins" w:hAnsi="Poppins" w:cs="Poppins"/>
          <w:sz w:val="24"/>
        </w:rPr>
        <w:t xml:space="preserve"> II etap</w:t>
      </w:r>
      <w:r w:rsidR="001F720D">
        <w:rPr>
          <w:rFonts w:ascii="Poppins" w:hAnsi="Poppins" w:cs="Poppins"/>
          <w:sz w:val="24"/>
        </w:rPr>
        <w:t>ie</w:t>
      </w:r>
      <w:r w:rsidRPr="00493556">
        <w:rPr>
          <w:rFonts w:ascii="Poppins" w:hAnsi="Poppins" w:cs="Poppins"/>
          <w:sz w:val="24"/>
        </w:rPr>
        <w:t xml:space="preserve"> konkursu zostaną opublikowane na stronie Organizatora na portalu Facebook</w:t>
      </w:r>
      <w:r w:rsidR="00620950" w:rsidRPr="00493556">
        <w:rPr>
          <w:rFonts w:ascii="Poppins" w:hAnsi="Poppins" w:cs="Poppins"/>
          <w:sz w:val="24"/>
        </w:rPr>
        <w:t xml:space="preserve"> </w:t>
      </w:r>
      <w:hyperlink r:id="rId7" w:tgtFrame="_blank" w:history="1">
        <w:r w:rsidR="00620950" w:rsidRPr="00493556">
          <w:rPr>
            <w:rStyle w:val="Hipercze"/>
            <w:rFonts w:ascii="Poppins" w:hAnsi="Poppins" w:cs="Poppins"/>
            <w:color w:val="1155CC"/>
            <w:shd w:val="clear" w:color="auto" w:fill="FFFFFF"/>
          </w:rPr>
          <w:t>facebook.com/</w:t>
        </w:r>
        <w:proofErr w:type="spellStart"/>
        <w:r w:rsidR="00620950" w:rsidRPr="00493556">
          <w:rPr>
            <w:rStyle w:val="Hipercze"/>
            <w:rFonts w:ascii="Poppins" w:hAnsi="Poppins" w:cs="Poppins"/>
            <w:color w:val="1155CC"/>
            <w:shd w:val="clear" w:color="auto" w:fill="FFFFFF"/>
          </w:rPr>
          <w:t>fho.bramki</w:t>
        </w:r>
        <w:proofErr w:type="spellEnd"/>
      </w:hyperlink>
      <w:r w:rsidR="00620950" w:rsidRPr="00493556">
        <w:rPr>
          <w:rFonts w:ascii="Poppins" w:hAnsi="Poppins" w:cs="Poppins"/>
          <w:sz w:val="24"/>
        </w:rPr>
        <w:t>, na k</w:t>
      </w:r>
      <w:r w:rsidR="001A2B5C" w:rsidRPr="00493556">
        <w:rPr>
          <w:rFonts w:ascii="Poppins" w:hAnsi="Poppins" w:cs="Poppins"/>
          <w:sz w:val="24"/>
        </w:rPr>
        <w:t>tórym zostanie przeprowadzone gł</w:t>
      </w:r>
      <w:r w:rsidR="00620950" w:rsidRPr="00493556">
        <w:rPr>
          <w:rFonts w:ascii="Poppins" w:hAnsi="Poppins" w:cs="Poppins"/>
          <w:sz w:val="24"/>
        </w:rPr>
        <w:t>osowanie.</w:t>
      </w:r>
      <w:r w:rsidRPr="00493556">
        <w:rPr>
          <w:rFonts w:ascii="Poppins" w:hAnsi="Poppins" w:cs="Poppins"/>
          <w:sz w:val="24"/>
        </w:rPr>
        <w:t xml:space="preserve"> </w:t>
      </w:r>
      <w:r w:rsidR="009C4A94" w:rsidRPr="00493556">
        <w:rPr>
          <w:rFonts w:ascii="Poppins" w:hAnsi="Poppins" w:cs="Poppins"/>
          <w:sz w:val="24"/>
        </w:rPr>
        <w:t>Zwyciężą prace z największą liczbą reakcji („Lubię to!”; „Super”; „Trzymaj się”)</w:t>
      </w:r>
    </w:p>
    <w:p w:rsidR="001A2B5C" w:rsidRPr="00493556" w:rsidRDefault="001A2B5C" w:rsidP="001A2B5C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</w:rPr>
      </w:pPr>
    </w:p>
    <w:p w:rsidR="00D85436" w:rsidRPr="001F720D" w:rsidRDefault="002D6448" w:rsidP="001F720D">
      <w:pPr>
        <w:pStyle w:val="Akapitzlist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hanging="312"/>
        <w:jc w:val="both"/>
        <w:rPr>
          <w:rFonts w:ascii="Poppins" w:hAnsi="Poppins" w:cs="Poppins"/>
          <w:sz w:val="24"/>
          <w:shd w:val="clear" w:color="auto" w:fill="FFFFFF"/>
        </w:rPr>
      </w:pPr>
      <w:r w:rsidRPr="00493556">
        <w:rPr>
          <w:rFonts w:ascii="Poppins" w:hAnsi="Poppins" w:cs="Poppins"/>
          <w:sz w:val="24"/>
        </w:rPr>
        <w:t>Tematem konkursu jest „</w:t>
      </w:r>
      <w:r w:rsidR="009D21E1">
        <w:rPr>
          <w:rFonts w:ascii="Poppins" w:hAnsi="Poppins" w:cs="Poppins"/>
          <w:sz w:val="24"/>
        </w:rPr>
        <w:t>PRZYJAŹŃ</w:t>
      </w:r>
      <w:r w:rsidR="00D26C2D" w:rsidRPr="00493556">
        <w:rPr>
          <w:rFonts w:ascii="Poppins" w:hAnsi="Poppins" w:cs="Poppins"/>
          <w:sz w:val="24"/>
        </w:rPr>
        <w:t>” w nawiązaniu do pacjentów i Hospicjum.</w:t>
      </w:r>
    </w:p>
    <w:p w:rsidR="00D85436" w:rsidRPr="00493556" w:rsidRDefault="00D85436" w:rsidP="001A2B5C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  <w:shd w:val="clear" w:color="auto" w:fill="FFFFFF"/>
        </w:rPr>
      </w:pPr>
    </w:p>
    <w:p w:rsidR="001F720D" w:rsidRPr="001F720D" w:rsidRDefault="001A2B5C" w:rsidP="001F720D">
      <w:pPr>
        <w:pStyle w:val="Akapitzlist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hanging="312"/>
        <w:jc w:val="both"/>
        <w:rPr>
          <w:rFonts w:ascii="Poppins" w:hAnsi="Poppins" w:cs="Poppins"/>
          <w:sz w:val="24"/>
          <w:shd w:val="clear" w:color="auto" w:fill="FFFFFF"/>
        </w:rPr>
      </w:pPr>
      <w:r w:rsidRPr="00493556">
        <w:rPr>
          <w:rFonts w:ascii="Poppins" w:hAnsi="Poppins" w:cs="Poppins"/>
          <w:sz w:val="24"/>
          <w:shd w:val="clear" w:color="auto" w:fill="FFFFFF"/>
        </w:rPr>
        <w:t xml:space="preserve">Konkurs odbywa się w </w:t>
      </w:r>
      <w:r w:rsidR="001F720D">
        <w:rPr>
          <w:rFonts w:ascii="Poppins" w:hAnsi="Poppins" w:cs="Poppins"/>
          <w:sz w:val="24"/>
          <w:shd w:val="clear" w:color="auto" w:fill="FFFFFF"/>
        </w:rPr>
        <w:t>trzech</w:t>
      </w:r>
      <w:r w:rsidRPr="00493556">
        <w:rPr>
          <w:rFonts w:ascii="Poppins" w:hAnsi="Poppins" w:cs="Poppins"/>
          <w:sz w:val="24"/>
          <w:shd w:val="clear" w:color="auto" w:fill="FFFFFF"/>
        </w:rPr>
        <w:t xml:space="preserve"> kategoriach:</w:t>
      </w:r>
    </w:p>
    <w:p w:rsidR="001F720D" w:rsidRDefault="001F720D" w:rsidP="001A2B5C">
      <w:pPr>
        <w:pStyle w:val="Akapitzlist1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Poppins" w:hAnsi="Poppins" w:cs="Poppins"/>
          <w:sz w:val="24"/>
          <w:shd w:val="clear" w:color="auto" w:fill="FFFFFF"/>
        </w:rPr>
      </w:pPr>
      <w:r>
        <w:rPr>
          <w:rFonts w:ascii="Poppins" w:hAnsi="Poppins" w:cs="Poppins"/>
          <w:sz w:val="24"/>
          <w:shd w:val="clear" w:color="auto" w:fill="FFFFFF"/>
        </w:rPr>
        <w:t>Przedszkola</w:t>
      </w:r>
      <w:r w:rsidR="001A003B">
        <w:rPr>
          <w:rFonts w:ascii="Poppins" w:hAnsi="Poppins" w:cs="Poppins"/>
          <w:sz w:val="24"/>
          <w:shd w:val="clear" w:color="auto" w:fill="FFFFFF"/>
        </w:rPr>
        <w:t>,</w:t>
      </w:r>
      <w:bookmarkStart w:id="0" w:name="_GoBack"/>
      <w:bookmarkEnd w:id="0"/>
    </w:p>
    <w:p w:rsidR="001F720D" w:rsidRPr="001F720D" w:rsidRDefault="001A2B5C" w:rsidP="00383BE7">
      <w:pPr>
        <w:pStyle w:val="Akapitzlist1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Poppins" w:hAnsi="Poppins" w:cs="Poppins"/>
          <w:sz w:val="24"/>
          <w:shd w:val="clear" w:color="auto" w:fill="FFFFFF"/>
        </w:rPr>
      </w:pPr>
      <w:r w:rsidRPr="001F720D">
        <w:rPr>
          <w:rFonts w:ascii="Poppins" w:hAnsi="Poppins" w:cs="Poppins"/>
          <w:sz w:val="24"/>
          <w:shd w:val="clear" w:color="auto" w:fill="FFFFFF"/>
        </w:rPr>
        <w:t>Klasy 0-4 Szkoły Podstawowe</w:t>
      </w:r>
      <w:r w:rsidR="001F720D" w:rsidRPr="001F720D">
        <w:rPr>
          <w:rFonts w:ascii="Poppins" w:hAnsi="Poppins" w:cs="Poppins"/>
          <w:sz w:val="24"/>
          <w:shd w:val="clear" w:color="auto" w:fill="FFFFFF"/>
        </w:rPr>
        <w:t>,</w:t>
      </w:r>
    </w:p>
    <w:p w:rsidR="001A2B5C" w:rsidRPr="00493556" w:rsidRDefault="001A2B5C" w:rsidP="001A2B5C">
      <w:pPr>
        <w:pStyle w:val="Akapitzlist1"/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Poppins" w:hAnsi="Poppins" w:cs="Poppins"/>
          <w:sz w:val="24"/>
          <w:shd w:val="clear" w:color="auto" w:fill="FFFFFF"/>
        </w:rPr>
      </w:pPr>
      <w:r w:rsidRPr="00493556">
        <w:rPr>
          <w:rFonts w:ascii="Poppins" w:hAnsi="Poppins" w:cs="Poppins"/>
          <w:sz w:val="24"/>
          <w:shd w:val="clear" w:color="auto" w:fill="FFFFFF"/>
        </w:rPr>
        <w:t>Klasy 5-8 Szkoły Podstawowe</w:t>
      </w:r>
    </w:p>
    <w:p w:rsidR="001A2B5C" w:rsidRPr="00493556" w:rsidRDefault="001A2B5C" w:rsidP="00D85436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  <w:shd w:val="clear" w:color="auto" w:fill="FFFFFF"/>
        </w:rPr>
      </w:pPr>
    </w:p>
    <w:p w:rsidR="002D6448" w:rsidRPr="00493556" w:rsidRDefault="002D6448">
      <w:pPr>
        <w:pStyle w:val="Akapitzlist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hanging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Wymagania dotyczące prac konkursowych</w:t>
      </w:r>
    </w:p>
    <w:p w:rsidR="002D6448" w:rsidRPr="00493556" w:rsidRDefault="002D6448">
      <w:pPr>
        <w:pStyle w:val="Akapitzlist1"/>
        <w:numPr>
          <w:ilvl w:val="0"/>
          <w:numId w:val="3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Praca plastyczna – praca powinna być wykonana techniką płaską (np. malarstwo, rysunek, grafika, techniki mieszane, kolaż, komputerowy program graficzny itp.), na karcie w formacie A4 lub A3 z brystolu lub innego sztywnego materiału.</w:t>
      </w:r>
    </w:p>
    <w:p w:rsidR="002D6448" w:rsidRPr="00493556" w:rsidRDefault="002D6448">
      <w:pPr>
        <w:pStyle w:val="Akapitzlist1"/>
        <w:numPr>
          <w:ilvl w:val="0"/>
          <w:numId w:val="3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Każdy z u</w:t>
      </w:r>
      <w:r w:rsidR="001A2B5C" w:rsidRPr="00493556">
        <w:rPr>
          <w:rFonts w:ascii="Poppins" w:hAnsi="Poppins" w:cs="Poppins"/>
          <w:sz w:val="24"/>
        </w:rPr>
        <w:t>czestników może zgłosić jedną pracę plastyczną</w:t>
      </w:r>
      <w:r w:rsidR="00D26C2D" w:rsidRPr="00493556">
        <w:rPr>
          <w:rFonts w:ascii="Poppins" w:hAnsi="Poppins" w:cs="Poppins"/>
          <w:sz w:val="24"/>
        </w:rPr>
        <w:t>.</w:t>
      </w:r>
    </w:p>
    <w:p w:rsidR="002D6448" w:rsidRPr="009D21E1" w:rsidRDefault="002D6448" w:rsidP="001A2B5C">
      <w:pPr>
        <w:pStyle w:val="Akapitzlist1"/>
        <w:numPr>
          <w:ilvl w:val="0"/>
          <w:numId w:val="3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rPr>
          <w:rFonts w:ascii="Poppins" w:hAnsi="Poppins" w:cs="Poppins"/>
          <w:b/>
          <w:sz w:val="24"/>
          <w:u w:val="single"/>
        </w:rPr>
      </w:pPr>
      <w:r w:rsidRPr="00493556">
        <w:rPr>
          <w:rFonts w:ascii="Poppins" w:hAnsi="Poppins" w:cs="Poppins"/>
          <w:sz w:val="24"/>
        </w:rPr>
        <w:t xml:space="preserve">Każdy uczestnik konkursu powinien opatrzyć pracę tytułem oraz swoimi danymi: </w:t>
      </w:r>
      <w:r w:rsidR="001A2B5C" w:rsidRPr="00493556">
        <w:rPr>
          <w:rFonts w:ascii="Poppins" w:hAnsi="Poppins" w:cs="Poppins"/>
          <w:sz w:val="24"/>
        </w:rPr>
        <w:br/>
      </w:r>
      <w:r w:rsidRPr="00493556">
        <w:rPr>
          <w:rFonts w:ascii="Poppins" w:hAnsi="Poppins" w:cs="Poppins"/>
          <w:b/>
          <w:sz w:val="24"/>
        </w:rPr>
        <w:t>imię i</w:t>
      </w:r>
      <w:r w:rsidR="001A2B5C" w:rsidRPr="00493556">
        <w:rPr>
          <w:rFonts w:ascii="Poppins" w:hAnsi="Poppins" w:cs="Poppins"/>
          <w:b/>
          <w:sz w:val="24"/>
        </w:rPr>
        <w:t xml:space="preserve"> nazwisko, klasa</w:t>
      </w:r>
      <w:r w:rsidR="00E646E6">
        <w:rPr>
          <w:rFonts w:ascii="Poppins" w:hAnsi="Poppins" w:cs="Poppins"/>
          <w:b/>
          <w:sz w:val="24"/>
        </w:rPr>
        <w:t>/grupa i nazwa placówki</w:t>
      </w:r>
      <w:r w:rsidR="001A2B5C" w:rsidRPr="00493556">
        <w:rPr>
          <w:rFonts w:ascii="Poppins" w:hAnsi="Poppins" w:cs="Poppins"/>
          <w:b/>
          <w:sz w:val="24"/>
        </w:rPr>
        <w:t>.</w:t>
      </w:r>
      <w:r w:rsidR="001A2B5C" w:rsidRPr="00493556">
        <w:rPr>
          <w:rFonts w:ascii="Poppins" w:hAnsi="Poppins" w:cs="Poppins"/>
          <w:sz w:val="24"/>
        </w:rPr>
        <w:t xml:space="preserve"> </w:t>
      </w:r>
      <w:r w:rsidR="001A2B5C" w:rsidRPr="00493556">
        <w:rPr>
          <w:rFonts w:ascii="Poppins" w:hAnsi="Poppins" w:cs="Poppins"/>
          <w:sz w:val="24"/>
        </w:rPr>
        <w:br/>
        <w:t>D</w:t>
      </w:r>
      <w:r w:rsidRPr="00493556">
        <w:rPr>
          <w:rFonts w:ascii="Poppins" w:hAnsi="Poppins" w:cs="Poppins"/>
          <w:sz w:val="24"/>
        </w:rPr>
        <w:t xml:space="preserve">ane te będą służyć do kontaktu Organizatora z uczestnikiem konkursu, </w:t>
      </w:r>
      <w:r w:rsidRPr="009D21E1">
        <w:rPr>
          <w:rFonts w:ascii="Poppins" w:hAnsi="Poppins" w:cs="Poppins"/>
          <w:b/>
          <w:sz w:val="24"/>
          <w:u w:val="single"/>
        </w:rPr>
        <w:t>prace niepodpisane i/lub podpisane w nieczytelny sposób nie będą zakwalifikowane do konkursu.</w:t>
      </w:r>
    </w:p>
    <w:p w:rsidR="002D6448" w:rsidRPr="00493556" w:rsidRDefault="002D6448">
      <w:pPr>
        <w:pStyle w:val="Akapitzlist1"/>
        <w:numPr>
          <w:ilvl w:val="0"/>
          <w:numId w:val="3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Kryteria oceny prac – zgodność z tematyką, estetyka pracy i oryginalność.</w:t>
      </w:r>
    </w:p>
    <w:p w:rsidR="006451B7" w:rsidRPr="00493556" w:rsidRDefault="006451B7">
      <w:pPr>
        <w:pStyle w:val="Akapitzlist1"/>
        <w:numPr>
          <w:ilvl w:val="0"/>
          <w:numId w:val="3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W przypadku plagiatu praca zostanie zdyskwalifikowana.</w:t>
      </w:r>
    </w:p>
    <w:p w:rsidR="002D6448" w:rsidRDefault="00620950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lastRenderedPageBreak/>
        <w:t xml:space="preserve"> </w:t>
      </w:r>
    </w:p>
    <w:p w:rsidR="009D21E1" w:rsidRPr="00493556" w:rsidRDefault="009D21E1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</w:rPr>
      </w:pPr>
    </w:p>
    <w:p w:rsidR="00620950" w:rsidRPr="00493556" w:rsidRDefault="002D6448" w:rsidP="00620950">
      <w:pPr>
        <w:pStyle w:val="Akapitzlist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hanging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Skład jury</w:t>
      </w:r>
      <w:r w:rsidR="00620950" w:rsidRPr="00493556">
        <w:rPr>
          <w:rFonts w:ascii="Poppins" w:hAnsi="Poppins" w:cs="Poppins"/>
          <w:sz w:val="24"/>
        </w:rPr>
        <w:t>:</w:t>
      </w:r>
    </w:p>
    <w:p w:rsidR="00620950" w:rsidRPr="00493556" w:rsidRDefault="00620950">
      <w:pPr>
        <w:pStyle w:val="Akapitzlist1"/>
        <w:numPr>
          <w:ilvl w:val="0"/>
          <w:numId w:val="4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W etapie I decyzję o członkach Jury podejmuje Koordynator</w:t>
      </w:r>
      <w:r w:rsidR="009C4A94" w:rsidRPr="00493556">
        <w:rPr>
          <w:rFonts w:ascii="Poppins" w:hAnsi="Poppins" w:cs="Poppins"/>
          <w:sz w:val="24"/>
        </w:rPr>
        <w:t>/Koordynatorzy</w:t>
      </w:r>
      <w:r w:rsidRPr="00493556">
        <w:rPr>
          <w:rFonts w:ascii="Poppins" w:hAnsi="Poppins" w:cs="Poppins"/>
          <w:sz w:val="24"/>
        </w:rPr>
        <w:t xml:space="preserve"> Pól Nadziei w placówce</w:t>
      </w:r>
      <w:r w:rsidR="009C4A94" w:rsidRPr="00493556">
        <w:rPr>
          <w:rFonts w:ascii="Poppins" w:hAnsi="Poppins" w:cs="Poppins"/>
          <w:sz w:val="24"/>
        </w:rPr>
        <w:t xml:space="preserve"> przystępującej do konkursu.</w:t>
      </w:r>
    </w:p>
    <w:p w:rsidR="002D6448" w:rsidRPr="00493556" w:rsidRDefault="00620950">
      <w:pPr>
        <w:pStyle w:val="Akapitzlist1"/>
        <w:numPr>
          <w:ilvl w:val="0"/>
          <w:numId w:val="4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 xml:space="preserve">W etapie II </w:t>
      </w:r>
      <w:r w:rsidR="002D6448" w:rsidRPr="00493556">
        <w:rPr>
          <w:rFonts w:ascii="Poppins" w:hAnsi="Poppins" w:cs="Poppins"/>
          <w:sz w:val="24"/>
        </w:rPr>
        <w:t>Jury powoł</w:t>
      </w:r>
      <w:r w:rsidRPr="00493556">
        <w:rPr>
          <w:rFonts w:ascii="Poppins" w:hAnsi="Poppins" w:cs="Poppins"/>
          <w:sz w:val="24"/>
        </w:rPr>
        <w:t>ane zostanie przez Organizatora i w jego skład wejdą przedstawiciele Fundacji Hospicjum Onkologiczne</w:t>
      </w:r>
      <w:r w:rsidR="009C4A94" w:rsidRPr="00493556">
        <w:rPr>
          <w:rFonts w:ascii="Poppins" w:hAnsi="Poppins" w:cs="Poppins"/>
          <w:sz w:val="24"/>
        </w:rPr>
        <w:t>.</w:t>
      </w:r>
    </w:p>
    <w:p w:rsidR="002D6448" w:rsidRPr="00493556" w:rsidRDefault="002D6448">
      <w:pPr>
        <w:pStyle w:val="Akapitzlist1"/>
        <w:numPr>
          <w:ilvl w:val="0"/>
          <w:numId w:val="4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W</w:t>
      </w:r>
      <w:r w:rsidR="00620950" w:rsidRPr="00493556">
        <w:rPr>
          <w:rFonts w:ascii="Poppins" w:hAnsi="Poppins" w:cs="Poppins"/>
          <w:sz w:val="24"/>
        </w:rPr>
        <w:t xml:space="preserve"> etapie III głosy oddawać będą użytkownicy portalu Facebook</w:t>
      </w:r>
      <w:r w:rsidR="009C4A94" w:rsidRPr="00493556">
        <w:rPr>
          <w:rFonts w:ascii="Poppins" w:hAnsi="Poppins" w:cs="Poppins"/>
          <w:sz w:val="24"/>
        </w:rPr>
        <w:t>.</w:t>
      </w:r>
    </w:p>
    <w:p w:rsidR="002D6448" w:rsidRPr="00493556" w:rsidRDefault="002D644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</w:rPr>
      </w:pPr>
    </w:p>
    <w:p w:rsidR="00620950" w:rsidRPr="00493556" w:rsidRDefault="002D6448">
      <w:pPr>
        <w:pStyle w:val="Akapitzlist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hanging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 xml:space="preserve">Wyniki konkursu ogłoszone zostaną </w:t>
      </w:r>
      <w:r w:rsidR="009D21E1">
        <w:rPr>
          <w:rFonts w:ascii="Poppins" w:hAnsi="Poppins" w:cs="Poppins"/>
          <w:sz w:val="24"/>
        </w:rPr>
        <w:t>02.04.2025</w:t>
      </w:r>
      <w:r w:rsidRPr="00493556">
        <w:rPr>
          <w:rFonts w:ascii="Poppins" w:hAnsi="Poppins" w:cs="Poppins"/>
          <w:sz w:val="24"/>
        </w:rPr>
        <w:t xml:space="preserve">r., na stronie internetowej </w:t>
      </w:r>
      <w:hyperlink r:id="rId8" w:history="1">
        <w:r w:rsidRPr="00493556">
          <w:rPr>
            <w:rStyle w:val="Hipercze1"/>
            <w:rFonts w:ascii="Poppins" w:hAnsi="Poppins" w:cs="Poppins"/>
            <w:sz w:val="24"/>
          </w:rPr>
          <w:t>www.fho.org.pl</w:t>
        </w:r>
      </w:hyperlink>
      <w:r w:rsidRPr="00493556">
        <w:rPr>
          <w:rFonts w:ascii="Poppins" w:hAnsi="Poppins" w:cs="Poppins"/>
          <w:sz w:val="24"/>
        </w:rPr>
        <w:t xml:space="preserve">, i na profilu społecznościowym Fundacji Hospicjum Onkologiczne </w:t>
      </w:r>
      <w:hyperlink r:id="rId9" w:tgtFrame="_blank" w:history="1">
        <w:r w:rsidR="00620950" w:rsidRPr="00493556">
          <w:rPr>
            <w:rStyle w:val="Hipercze"/>
            <w:rFonts w:ascii="Poppins" w:hAnsi="Poppins" w:cs="Poppins"/>
            <w:color w:val="1155CC"/>
            <w:shd w:val="clear" w:color="auto" w:fill="FFFFFF"/>
          </w:rPr>
          <w:t>facebook.com/</w:t>
        </w:r>
        <w:proofErr w:type="spellStart"/>
        <w:r w:rsidR="00620950" w:rsidRPr="00493556">
          <w:rPr>
            <w:rStyle w:val="Hipercze"/>
            <w:rFonts w:ascii="Poppins" w:hAnsi="Poppins" w:cs="Poppins"/>
            <w:color w:val="1155CC"/>
            <w:shd w:val="clear" w:color="auto" w:fill="FFFFFF"/>
          </w:rPr>
          <w:t>fho.bramki</w:t>
        </w:r>
        <w:proofErr w:type="spellEnd"/>
      </w:hyperlink>
    </w:p>
    <w:p w:rsidR="001A2B5C" w:rsidRPr="00493556" w:rsidRDefault="001A2B5C" w:rsidP="001A2B5C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12"/>
        <w:jc w:val="both"/>
        <w:rPr>
          <w:rFonts w:ascii="Poppins" w:hAnsi="Poppins" w:cs="Poppins"/>
          <w:sz w:val="24"/>
        </w:rPr>
      </w:pPr>
    </w:p>
    <w:p w:rsidR="002D6448" w:rsidRPr="00493556" w:rsidRDefault="00D85436">
      <w:pPr>
        <w:pStyle w:val="Akapitzlist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hanging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 xml:space="preserve"> </w:t>
      </w:r>
      <w:r w:rsidRPr="00493556">
        <w:rPr>
          <w:rFonts w:ascii="Poppins" w:hAnsi="Poppins" w:cs="Poppins"/>
        </w:rPr>
        <w:t xml:space="preserve">  </w:t>
      </w:r>
      <w:r w:rsidR="002D6448" w:rsidRPr="00493556">
        <w:rPr>
          <w:rFonts w:ascii="Poppins" w:hAnsi="Poppins" w:cs="Poppins"/>
          <w:sz w:val="24"/>
        </w:rPr>
        <w:t>Nagrody</w:t>
      </w:r>
    </w:p>
    <w:p w:rsidR="002D6448" w:rsidRPr="00493556" w:rsidRDefault="001A2B5C">
      <w:pPr>
        <w:pStyle w:val="Akapitzlist1"/>
        <w:numPr>
          <w:ilvl w:val="0"/>
          <w:numId w:val="5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 xml:space="preserve">Przewidziane są 3 </w:t>
      </w:r>
      <w:r w:rsidR="002D6448" w:rsidRPr="00493556">
        <w:rPr>
          <w:rFonts w:ascii="Poppins" w:hAnsi="Poppins" w:cs="Poppins"/>
          <w:sz w:val="24"/>
        </w:rPr>
        <w:t xml:space="preserve">nagrody i </w:t>
      </w:r>
      <w:r w:rsidRPr="00493556">
        <w:rPr>
          <w:rFonts w:ascii="Poppins" w:hAnsi="Poppins" w:cs="Poppins"/>
          <w:sz w:val="24"/>
        </w:rPr>
        <w:t>1 wyróżnienie w każdej kategorii</w:t>
      </w:r>
      <w:r w:rsidR="009C4A94" w:rsidRPr="00493556">
        <w:rPr>
          <w:rFonts w:ascii="Poppins" w:hAnsi="Poppins" w:cs="Poppins"/>
          <w:sz w:val="24"/>
        </w:rPr>
        <w:t xml:space="preserve"> konkursu</w:t>
      </w:r>
      <w:r w:rsidR="002D6448" w:rsidRPr="00493556">
        <w:rPr>
          <w:rFonts w:ascii="Poppins" w:hAnsi="Poppins" w:cs="Poppins"/>
          <w:sz w:val="24"/>
        </w:rPr>
        <w:t>.</w:t>
      </w:r>
    </w:p>
    <w:p w:rsidR="00D85436" w:rsidRPr="009D21E1" w:rsidRDefault="002D6448" w:rsidP="009D21E1">
      <w:pPr>
        <w:pStyle w:val="Akapitzlist1"/>
        <w:numPr>
          <w:ilvl w:val="0"/>
          <w:numId w:val="5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Dyplomy, na</w:t>
      </w:r>
      <w:r w:rsidR="009C4A94" w:rsidRPr="00493556">
        <w:rPr>
          <w:rFonts w:ascii="Poppins" w:hAnsi="Poppins" w:cs="Poppins"/>
          <w:sz w:val="24"/>
        </w:rPr>
        <w:t xml:space="preserve">grody i upominki dla laureatów </w:t>
      </w:r>
      <w:r w:rsidRPr="00493556">
        <w:rPr>
          <w:rFonts w:ascii="Poppins" w:hAnsi="Poppins" w:cs="Poppins"/>
          <w:sz w:val="24"/>
        </w:rPr>
        <w:t>zostaną wręczone w późniejszym, wyznaczonym przez Organizatora terminie.</w:t>
      </w:r>
    </w:p>
    <w:p w:rsidR="00D85436" w:rsidRPr="00493556" w:rsidRDefault="00D85436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</w:rPr>
      </w:pPr>
    </w:p>
    <w:p w:rsidR="002D6448" w:rsidRPr="00493556" w:rsidRDefault="002D6448">
      <w:pPr>
        <w:pStyle w:val="Akapitzlist1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hanging="312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Uwagi końcowe</w:t>
      </w:r>
    </w:p>
    <w:p w:rsidR="002D6448" w:rsidRPr="00493556" w:rsidRDefault="002D6448">
      <w:pPr>
        <w:pStyle w:val="Akapitzlist1"/>
        <w:numPr>
          <w:ilvl w:val="0"/>
          <w:numId w:val="6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Prace nadesłane na konkurs przechodzą na własność Organizatora i będą przez niego wykorzystywane w akcjach na rzecz Fundacji Hospicjum Onkologiczne.</w:t>
      </w:r>
    </w:p>
    <w:p w:rsidR="002D6448" w:rsidRPr="00493556" w:rsidRDefault="002D6448">
      <w:pPr>
        <w:pStyle w:val="Akapitzlist1"/>
        <w:numPr>
          <w:ilvl w:val="0"/>
          <w:numId w:val="6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Przekazując pracę na konkurs, uczestnik zgadza się na jej publikację i ekspozycję.</w:t>
      </w:r>
    </w:p>
    <w:p w:rsidR="002D6448" w:rsidRPr="00493556" w:rsidRDefault="002D6448">
      <w:pPr>
        <w:pStyle w:val="Akapitzlist1"/>
        <w:numPr>
          <w:ilvl w:val="0"/>
          <w:numId w:val="6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Przetwarzanie danych osobowych określa Załącznik 1a i 1b.</w:t>
      </w:r>
    </w:p>
    <w:p w:rsidR="002D6448" w:rsidRPr="00493556" w:rsidRDefault="002D6448">
      <w:pPr>
        <w:pStyle w:val="Akapitzlist1"/>
        <w:numPr>
          <w:ilvl w:val="0"/>
          <w:numId w:val="6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Biorąc udział w konkursie, uczestnik akceptuje jego regulamin.</w:t>
      </w:r>
    </w:p>
    <w:p w:rsidR="002D6448" w:rsidRDefault="002D6448">
      <w:pPr>
        <w:pStyle w:val="Akapitzlist1"/>
        <w:numPr>
          <w:ilvl w:val="0"/>
          <w:numId w:val="6"/>
        </w:numPr>
        <w:tabs>
          <w:tab w:val="clear" w:pos="256"/>
          <w:tab w:val="num" w:pos="56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 w:hanging="256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Regulamin niniejszego konkursu będzie dostępny na stronie </w:t>
      </w:r>
      <w:hyperlink r:id="rId10" w:history="1">
        <w:r w:rsidRPr="00493556">
          <w:rPr>
            <w:rStyle w:val="Hipercze1"/>
            <w:rFonts w:ascii="Poppins" w:hAnsi="Poppins" w:cs="Poppins"/>
            <w:sz w:val="24"/>
          </w:rPr>
          <w:t>www.fho.org.pl</w:t>
        </w:r>
      </w:hyperlink>
      <w:r w:rsidR="009D21E1">
        <w:rPr>
          <w:rFonts w:ascii="Poppins" w:hAnsi="Poppins" w:cs="Poppins"/>
          <w:sz w:val="24"/>
        </w:rPr>
        <w:t xml:space="preserve"> oraz </w:t>
      </w:r>
      <w:r w:rsidRPr="00493556">
        <w:rPr>
          <w:rFonts w:ascii="Poppins" w:hAnsi="Poppins" w:cs="Poppins"/>
          <w:sz w:val="24"/>
        </w:rPr>
        <w:t>u koordynatorów programu Pola Nadziei.</w:t>
      </w:r>
    </w:p>
    <w:p w:rsidR="009D21E1" w:rsidRDefault="009D21E1" w:rsidP="009D21E1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/>
        <w:jc w:val="both"/>
        <w:rPr>
          <w:rFonts w:ascii="Poppins" w:hAnsi="Poppins" w:cs="Poppins"/>
          <w:sz w:val="24"/>
        </w:rPr>
      </w:pPr>
    </w:p>
    <w:p w:rsidR="009D21E1" w:rsidRPr="00493556" w:rsidRDefault="009D21E1" w:rsidP="009D21E1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568"/>
        <w:jc w:val="both"/>
        <w:rPr>
          <w:rFonts w:ascii="Poppins" w:hAnsi="Poppins" w:cs="Poppins"/>
          <w:sz w:val="24"/>
        </w:rPr>
      </w:pPr>
    </w:p>
    <w:p w:rsidR="002D6448" w:rsidRPr="00493556" w:rsidRDefault="002D644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</w:rPr>
      </w:pPr>
    </w:p>
    <w:p w:rsidR="002D6448" w:rsidRPr="00493556" w:rsidRDefault="002D644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Kontakt z Organizatorem</w:t>
      </w:r>
    </w:p>
    <w:p w:rsidR="002D6448" w:rsidRPr="00493556" w:rsidRDefault="001A2B5C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Aleksandra Goska</w:t>
      </w:r>
      <w:r w:rsidR="002D6448" w:rsidRPr="00493556">
        <w:rPr>
          <w:rFonts w:ascii="Poppins" w:hAnsi="Poppins" w:cs="Poppins"/>
          <w:sz w:val="24"/>
        </w:rPr>
        <w:t xml:space="preserve">: </w:t>
      </w:r>
      <w:r w:rsidRPr="00493556">
        <w:rPr>
          <w:rFonts w:ascii="Poppins" w:hAnsi="Poppins" w:cs="Poppins"/>
          <w:sz w:val="24"/>
        </w:rPr>
        <w:t>882 826 858</w:t>
      </w:r>
      <w:r w:rsidR="002D6448" w:rsidRPr="00493556">
        <w:rPr>
          <w:rFonts w:ascii="Poppins" w:hAnsi="Poppins" w:cs="Poppins"/>
          <w:sz w:val="24"/>
        </w:rPr>
        <w:t xml:space="preserve">, </w:t>
      </w:r>
      <w:hyperlink r:id="rId11" w:history="1">
        <w:r w:rsidRPr="00493556">
          <w:rPr>
            <w:rStyle w:val="Hipercze"/>
            <w:rFonts w:ascii="Poppins" w:hAnsi="Poppins" w:cs="Poppins"/>
            <w:sz w:val="24"/>
          </w:rPr>
          <w:t>aleksandra.goska@fho.org.pl</w:t>
        </w:r>
      </w:hyperlink>
    </w:p>
    <w:p w:rsidR="002D6448" w:rsidRPr="00493556" w:rsidRDefault="002D644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Poppins" w:hAnsi="Poppins" w:cs="Poppins"/>
          <w:sz w:val="24"/>
        </w:rPr>
      </w:pPr>
      <w:r w:rsidRPr="00493556">
        <w:rPr>
          <w:rFonts w:ascii="Poppins" w:hAnsi="Poppins" w:cs="Poppins"/>
          <w:sz w:val="24"/>
        </w:rPr>
        <w:t>Fundacja Hospicjum Onkologiczne św. Krzysztofa</w:t>
      </w:r>
    </w:p>
    <w:p w:rsidR="009C4A94" w:rsidRDefault="001A2B5C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Gadugi" w:hAnsi="Gadugi"/>
          <w:sz w:val="24"/>
        </w:rPr>
      </w:pPr>
      <w:r w:rsidRPr="00493556">
        <w:rPr>
          <w:rFonts w:ascii="Poppins" w:hAnsi="Poppins" w:cs="Poppins"/>
          <w:sz w:val="24"/>
        </w:rPr>
        <w:t xml:space="preserve">Bramki </w:t>
      </w:r>
      <w:r w:rsidR="002D6448" w:rsidRPr="00493556">
        <w:rPr>
          <w:rFonts w:ascii="Poppins" w:hAnsi="Poppins" w:cs="Poppins"/>
          <w:sz w:val="24"/>
        </w:rPr>
        <w:t xml:space="preserve">ul. </w:t>
      </w:r>
      <w:r w:rsidRPr="00493556">
        <w:rPr>
          <w:rFonts w:ascii="Poppins" w:hAnsi="Poppins" w:cs="Poppins"/>
          <w:sz w:val="24"/>
        </w:rPr>
        <w:t>Północna 18a,</w:t>
      </w:r>
      <w:r w:rsidR="002D6448" w:rsidRPr="00493556">
        <w:rPr>
          <w:rFonts w:ascii="Poppins" w:hAnsi="Poppins" w:cs="Poppins"/>
          <w:sz w:val="24"/>
        </w:rPr>
        <w:t xml:space="preserve"> </w:t>
      </w:r>
      <w:r w:rsidRPr="00493556">
        <w:rPr>
          <w:rFonts w:ascii="Poppins" w:hAnsi="Poppins" w:cs="Poppins"/>
          <w:sz w:val="24"/>
        </w:rPr>
        <w:t>05-870 Błonie</w:t>
      </w:r>
      <w:r w:rsidR="002D6448" w:rsidRPr="00D85436">
        <w:rPr>
          <w:rFonts w:ascii="Gadugi" w:hAnsi="Gadugi"/>
        </w:rPr>
        <w:br w:type="page"/>
      </w:r>
    </w:p>
    <w:p w:rsidR="00D85436" w:rsidRDefault="00D85436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Gadugi" w:hAnsi="Gadugi"/>
          <w:sz w:val="24"/>
        </w:rPr>
      </w:pPr>
    </w:p>
    <w:p w:rsidR="00D85436" w:rsidRDefault="00D85436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Gadugi" w:hAnsi="Gadugi"/>
          <w:noProof/>
        </w:rPr>
      </w:pPr>
    </w:p>
    <w:p w:rsidR="00D85436" w:rsidRPr="00D85436" w:rsidRDefault="00D85436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Gadugi" w:hAnsi="Gadugi"/>
          <w:sz w:val="24"/>
        </w:rPr>
      </w:pP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center"/>
        <w:rPr>
          <w:rFonts w:ascii="Gadugi" w:hAnsi="Gadugi"/>
          <w:sz w:val="28"/>
        </w:rPr>
      </w:pPr>
      <w:r w:rsidRPr="00D85436">
        <w:rPr>
          <w:rFonts w:ascii="Gadugi" w:hAnsi="Gadugi"/>
          <w:sz w:val="28"/>
        </w:rPr>
        <w:t>Załącznik 1a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center"/>
        <w:rPr>
          <w:rFonts w:ascii="Gadugi" w:hAnsi="Gadugi"/>
          <w:sz w:val="28"/>
        </w:rPr>
      </w:pPr>
      <w:r w:rsidRPr="00D85436">
        <w:rPr>
          <w:rFonts w:ascii="Gadugi" w:hAnsi="Gadugi"/>
          <w:sz w:val="28"/>
        </w:rPr>
        <w:t>Zgoda na przetwarzanie danych osobowych dziecka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center"/>
        <w:rPr>
          <w:rFonts w:ascii="Gadugi" w:hAnsi="Gadugi"/>
          <w:sz w:val="28"/>
        </w:rPr>
      </w:pPr>
      <w:r w:rsidRPr="00D85436">
        <w:rPr>
          <w:rFonts w:ascii="Gadugi" w:hAnsi="Gadugi"/>
          <w:sz w:val="28"/>
        </w:rPr>
        <w:t>(wypełnia rodzic lub opiekun)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</w:p>
    <w:p w:rsidR="009C4A94" w:rsidRPr="00D85436" w:rsidRDefault="002D6448" w:rsidP="009C4A94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after="100" w:line="240" w:lineRule="auto"/>
        <w:ind w:left="0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Wyra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am zgod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 xml:space="preserve"> na przetwarzanie danych osobowych mojego dziecka .............................</w:t>
      </w:r>
      <w:r w:rsidRPr="00D85436">
        <w:rPr>
          <w:rFonts w:ascii="Gadugi" w:hAnsi="Gadugi" w:cs="Gadugi"/>
          <w:sz w:val="24"/>
        </w:rPr>
        <w:t>…</w:t>
      </w:r>
      <w:r w:rsidRPr="00D85436">
        <w:rPr>
          <w:rFonts w:ascii="Gadugi" w:hAnsi="Gadugi"/>
          <w:sz w:val="24"/>
        </w:rPr>
        <w:t>....................................</w:t>
      </w:r>
      <w:r w:rsidR="009C4A94" w:rsidRPr="00D85436">
        <w:rPr>
          <w:rFonts w:ascii="Gadugi" w:hAnsi="Gadugi"/>
          <w:sz w:val="24"/>
        </w:rPr>
        <w:t>.........................................................................................</w:t>
      </w:r>
      <w:r w:rsidRPr="00D85436">
        <w:rPr>
          <w:rFonts w:ascii="Gadugi" w:hAnsi="Gadugi"/>
          <w:sz w:val="24"/>
        </w:rPr>
        <w:t xml:space="preserve">.. przez Fundację Hospicjum Onkologiczne </w:t>
      </w:r>
      <w:r w:rsidRPr="00D85436">
        <w:rPr>
          <w:rFonts w:cs="Calibri"/>
          <w:sz w:val="24"/>
        </w:rPr>
        <w:t>ś</w:t>
      </w:r>
      <w:r w:rsidRPr="00D85436">
        <w:rPr>
          <w:rFonts w:ascii="Gadugi" w:hAnsi="Gadugi"/>
          <w:sz w:val="24"/>
        </w:rPr>
        <w:t>w. Krzysztofa zgodnie z Rozporz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>dzeniem Parlamentu Europejskiego i Rady UE w sprawie ochrony os</w:t>
      </w:r>
      <w:r w:rsidRPr="00D85436">
        <w:rPr>
          <w:rFonts w:ascii="Gadugi" w:hAnsi="Gadugi" w:cs="Gadugi"/>
          <w:sz w:val="24"/>
        </w:rPr>
        <w:t>ó</w:t>
      </w:r>
      <w:r w:rsidRPr="00D85436">
        <w:rPr>
          <w:rFonts w:ascii="Gadugi" w:hAnsi="Gadugi"/>
          <w:sz w:val="24"/>
        </w:rPr>
        <w:t>b fizycznych w zakresie przetwarzania danych osobowych oraz swobodnego przepływu tych danych nr 2016/679 (RODO).</w:t>
      </w:r>
    </w:p>
    <w:p w:rsidR="002D6448" w:rsidRPr="00D85436" w:rsidRDefault="002D644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Zgodnie z art. 13 ust. 1 i ust. 2 ogólnego rozporządzenia o ochronie danych osobowych z dnia 27 kwietnia 2016 r. (dalej RODO) informuję, i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:</w:t>
      </w:r>
    </w:p>
    <w:p w:rsidR="002D6448" w:rsidRPr="00D85436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 xml:space="preserve">Administratorem danych osobowych Pani/Pana dziecka jest Fundacja Hospicjum Onkologiczne </w:t>
      </w:r>
      <w:r w:rsidRPr="00D85436">
        <w:rPr>
          <w:rFonts w:cs="Calibri"/>
          <w:sz w:val="24"/>
        </w:rPr>
        <w:t>ś</w:t>
      </w:r>
      <w:r w:rsidRPr="00D85436">
        <w:rPr>
          <w:rFonts w:ascii="Gadugi" w:hAnsi="Gadugi"/>
          <w:sz w:val="24"/>
        </w:rPr>
        <w:t>w. Krzysztofa, ul. Pileckiego 105, 02-781 Warszawa, zarejestrowana w</w:t>
      </w:r>
      <w:r w:rsidRPr="00D85436">
        <w:rPr>
          <w:rFonts w:ascii="Gadugi" w:hAnsi="Gadugi" w:cs="Gadugi"/>
          <w:sz w:val="24"/>
        </w:rPr>
        <w:t> </w:t>
      </w:r>
      <w:r w:rsidRPr="00D85436">
        <w:rPr>
          <w:rFonts w:ascii="Gadugi" w:hAnsi="Gadugi"/>
          <w:sz w:val="24"/>
        </w:rPr>
        <w:t>Krajowym Rejestrze S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>dowym prowadzonym przez S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>d Rejonowy dla m.st. Warszawy pod numerem KRS: 0000128039, NIP: 5210329861, REGON: 001411060.</w:t>
      </w:r>
    </w:p>
    <w:p w:rsidR="002D6448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Administrator wyznaczył Inspektora Ochrony Danych, z którym mo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na si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 xml:space="preserve"> skontaktowa</w:t>
      </w:r>
      <w:r w:rsidRPr="00D85436">
        <w:rPr>
          <w:rFonts w:cs="Calibri"/>
          <w:sz w:val="24"/>
        </w:rPr>
        <w:t>ć</w:t>
      </w:r>
      <w:r w:rsidRPr="00D85436">
        <w:rPr>
          <w:rFonts w:ascii="Gadugi" w:hAnsi="Gadugi"/>
          <w:sz w:val="24"/>
        </w:rPr>
        <w:t xml:space="preserve"> drog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elektroniczn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: </w:t>
      </w:r>
      <w:hyperlink r:id="rId12" w:history="1">
        <w:r w:rsidRPr="00D85436">
          <w:rPr>
            <w:rFonts w:ascii="Gadugi" w:hAnsi="Gadugi"/>
            <w:color w:val="000099"/>
            <w:sz w:val="24"/>
            <w:u w:val="single"/>
          </w:rPr>
          <w:t>iod@fho.org.pl</w:t>
        </w:r>
      </w:hyperlink>
      <w:r w:rsidRPr="00D85436">
        <w:rPr>
          <w:rFonts w:ascii="Gadugi" w:hAnsi="Gadugi"/>
          <w:sz w:val="24"/>
        </w:rPr>
        <w:t>.</w:t>
      </w:r>
    </w:p>
    <w:p w:rsidR="002D6448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Dane osobowe Pani/Pana dziecka przetwarzane będą w celu realizacji uczestnictwa w konkursie plastycznym „</w:t>
      </w:r>
      <w:r w:rsidR="001A2B5C" w:rsidRPr="00D85436">
        <w:rPr>
          <w:rFonts w:ascii="Gadugi" w:hAnsi="Gadugi"/>
          <w:sz w:val="24"/>
        </w:rPr>
        <w:t>NADZIEJA</w:t>
      </w:r>
      <w:r w:rsidRPr="00D85436">
        <w:rPr>
          <w:rFonts w:ascii="Gadugi" w:hAnsi="Gadugi"/>
          <w:sz w:val="24"/>
        </w:rPr>
        <w:t>” poprzez kontakt telefoniczny, mailowy, publikację w mediach społeczno</w:t>
      </w:r>
      <w:r w:rsidRPr="00D85436">
        <w:rPr>
          <w:rFonts w:cs="Calibri"/>
          <w:sz w:val="24"/>
        </w:rPr>
        <w:t>ś</w:t>
      </w:r>
      <w:r w:rsidRPr="00D85436">
        <w:rPr>
          <w:rFonts w:ascii="Gadugi" w:hAnsi="Gadugi"/>
          <w:sz w:val="24"/>
        </w:rPr>
        <w:t>ciowych,</w:t>
      </w:r>
      <w:r w:rsidR="001A2B5C" w:rsidRPr="00D85436">
        <w:rPr>
          <w:rFonts w:ascii="Gadugi" w:hAnsi="Gadugi"/>
          <w:sz w:val="24"/>
        </w:rPr>
        <w:t xml:space="preserve"> a tak</w:t>
      </w:r>
      <w:r w:rsidR="001A2B5C" w:rsidRPr="00D85436">
        <w:rPr>
          <w:rFonts w:cs="Calibri"/>
          <w:sz w:val="24"/>
        </w:rPr>
        <w:t>ż</w:t>
      </w:r>
      <w:r w:rsidR="001A2B5C" w:rsidRPr="00D85436">
        <w:rPr>
          <w:rFonts w:ascii="Gadugi" w:hAnsi="Gadugi"/>
          <w:sz w:val="24"/>
        </w:rPr>
        <w:t>e</w:t>
      </w:r>
      <w:r w:rsidRPr="00D85436">
        <w:rPr>
          <w:rFonts w:ascii="Gadugi" w:hAnsi="Gadugi"/>
          <w:sz w:val="24"/>
        </w:rPr>
        <w:t xml:space="preserve"> na stronie www Fundacji.</w:t>
      </w:r>
    </w:p>
    <w:p w:rsidR="002D6448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Odbiorcą danych osobowych Pani/Pana dziecka będą pracownicy Administratora w zakresie swoich obowiązków słu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bowych na podstawie upowa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nienia.</w:t>
      </w:r>
    </w:p>
    <w:p w:rsidR="002D6448" w:rsidRPr="00D85436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1080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Dane osobowe Pani/Pana dziecka nie będą przekazywane do pa</w:t>
      </w:r>
      <w:r w:rsidRPr="00D85436">
        <w:rPr>
          <w:rFonts w:cs="Calibri"/>
          <w:sz w:val="24"/>
        </w:rPr>
        <w:t>ń</w:t>
      </w:r>
      <w:r w:rsidRPr="00D85436">
        <w:rPr>
          <w:rFonts w:ascii="Gadugi" w:hAnsi="Gadugi"/>
          <w:sz w:val="24"/>
        </w:rPr>
        <w:t>stwa trzeciego/innej organizacji.</w:t>
      </w:r>
    </w:p>
    <w:p w:rsidR="002D6448" w:rsidRPr="00D85436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Dane osobowe Pani/Pana dziecka będą przechowywane do czasu cofnięcia przez Pani/Pana zgody.</w:t>
      </w:r>
    </w:p>
    <w:p w:rsidR="002D6448" w:rsidRPr="00D85436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Posiada Pani/Pan prawo dostępu do tre</w:t>
      </w:r>
      <w:r w:rsidRPr="00D85436">
        <w:rPr>
          <w:rFonts w:cs="Calibri"/>
          <w:sz w:val="24"/>
        </w:rPr>
        <w:t>ś</w:t>
      </w:r>
      <w:r w:rsidRPr="00D85436">
        <w:rPr>
          <w:rFonts w:ascii="Gadugi" w:hAnsi="Gadugi"/>
          <w:sz w:val="24"/>
        </w:rPr>
        <w:t>ci danych osobowych swojego dziecka oraz prawo ich sprostowania, usunięcia, ograniczenia przetwarzania, prawo do przenoszenia danych, prawo wniesienia sprzeciwu, prawo do przenoszenia danych.</w:t>
      </w:r>
    </w:p>
    <w:p w:rsidR="002D6448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Posiada Pani/Pan prawo do cofnięcia zgody w dowolnym momencie bez wpływu na zgodno</w:t>
      </w:r>
      <w:r w:rsidRPr="00D85436">
        <w:rPr>
          <w:rFonts w:cs="Calibri"/>
          <w:sz w:val="24"/>
        </w:rPr>
        <w:t>ść</w:t>
      </w:r>
      <w:r w:rsidRPr="00D85436">
        <w:rPr>
          <w:rFonts w:ascii="Gadugi" w:hAnsi="Gadugi"/>
          <w:sz w:val="24"/>
        </w:rPr>
        <w:t xml:space="preserve"> z prawem przetwarzania, kt</w:t>
      </w:r>
      <w:r w:rsidRPr="00D85436">
        <w:rPr>
          <w:rFonts w:ascii="Gadugi" w:hAnsi="Gadugi" w:cs="Gadugi"/>
          <w:sz w:val="24"/>
        </w:rPr>
        <w:t>ó</w:t>
      </w:r>
      <w:r w:rsidRPr="00D85436">
        <w:rPr>
          <w:rFonts w:ascii="Gadugi" w:hAnsi="Gadugi"/>
          <w:sz w:val="24"/>
        </w:rPr>
        <w:t>rego dokonano na podstawie zgody przed jej cofni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>ciem.</w:t>
      </w:r>
    </w:p>
    <w:p w:rsidR="00D85436" w:rsidRDefault="00D85436" w:rsidP="00D85436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</w:p>
    <w:p w:rsidR="00D85436" w:rsidRDefault="00D85436" w:rsidP="00D85436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noProof/>
        </w:rPr>
      </w:pPr>
    </w:p>
    <w:p w:rsidR="00D85436" w:rsidRDefault="00D85436" w:rsidP="00D85436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</w:p>
    <w:p w:rsidR="00D85436" w:rsidRPr="00D85436" w:rsidRDefault="00D85436" w:rsidP="00D85436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</w:p>
    <w:p w:rsidR="002D6448" w:rsidRPr="00D85436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Posiada Pani/Pan prawo wniesienia skargi do organu nadzorczego - Urzędu Ochrony Danych Osobowych, gdy uzna Pani/Pan, i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 xml:space="preserve"> przetwarzanie danych osobowych Pani/Pana dziecka narusza przepisy ogólnego rozporządzenia o ochronie danych osobowych z dnia 27 kwietnia 2016 r.</w:t>
      </w:r>
    </w:p>
    <w:p w:rsidR="002D6448" w:rsidRPr="00D85436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Podanie danych osobowych Pani/Pana dziecka jest dobrowolne.</w:t>
      </w:r>
    </w:p>
    <w:p w:rsidR="002D6448" w:rsidRPr="00D85436" w:rsidRDefault="002D6448" w:rsidP="00D85436">
      <w:pPr>
        <w:pStyle w:val="Akapitzlist1"/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pacing w:val="-1"/>
          <w:sz w:val="24"/>
        </w:rPr>
        <w:t>Dane osobowe Pani/Pana dziecka nie będą przetwarzane w sposób zautomatyzowany</w:t>
      </w:r>
      <w:r w:rsidRPr="00D85436">
        <w:rPr>
          <w:rFonts w:ascii="Gadugi" w:hAnsi="Gadugi"/>
          <w:sz w:val="24"/>
        </w:rPr>
        <w:t xml:space="preserve"> w tym równie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 xml:space="preserve"> w formie profilowania tzn. 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adne decyzje wywo</w:t>
      </w:r>
      <w:r w:rsidRPr="00D85436">
        <w:rPr>
          <w:rFonts w:ascii="Gadugi" w:hAnsi="Gadugi" w:cs="Gadugi"/>
          <w:sz w:val="24"/>
        </w:rPr>
        <w:t>ł</w:t>
      </w:r>
      <w:r w:rsidRPr="00D85436">
        <w:rPr>
          <w:rFonts w:ascii="Gadugi" w:hAnsi="Gadugi"/>
          <w:sz w:val="24"/>
        </w:rPr>
        <w:t>uj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>ce wobec osoby skutki prawne lub w podobny spos</w:t>
      </w:r>
      <w:r w:rsidRPr="00D85436">
        <w:rPr>
          <w:rFonts w:ascii="Gadugi" w:hAnsi="Gadugi" w:cs="Gadugi"/>
          <w:sz w:val="24"/>
        </w:rPr>
        <w:t>ó</w:t>
      </w:r>
      <w:r w:rsidRPr="00D85436">
        <w:rPr>
          <w:rFonts w:ascii="Gadugi" w:hAnsi="Gadugi"/>
          <w:sz w:val="24"/>
        </w:rPr>
        <w:t>b na ni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istotnie wp</w:t>
      </w:r>
      <w:r w:rsidRPr="00D85436">
        <w:rPr>
          <w:rFonts w:ascii="Gadugi" w:hAnsi="Gadugi" w:cs="Gadugi"/>
          <w:sz w:val="24"/>
        </w:rPr>
        <w:t>ł</w:t>
      </w:r>
      <w:r w:rsidRPr="00D85436">
        <w:rPr>
          <w:rFonts w:ascii="Gadugi" w:hAnsi="Gadugi"/>
          <w:sz w:val="24"/>
        </w:rPr>
        <w:t>ywaj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>ce nie b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>d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oparte wy</w:t>
      </w:r>
      <w:r w:rsidRPr="00D85436">
        <w:rPr>
          <w:rFonts w:ascii="Gadugi" w:hAnsi="Gadugi" w:cs="Gadugi"/>
          <w:sz w:val="24"/>
        </w:rPr>
        <w:t>łą</w:t>
      </w:r>
      <w:r w:rsidRPr="00D85436">
        <w:rPr>
          <w:rFonts w:ascii="Gadugi" w:hAnsi="Gadugi"/>
          <w:sz w:val="24"/>
        </w:rPr>
        <w:t>cznie na automatycznym przetwarzaniu danych osobowych i nie wi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si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 xml:space="preserve"> z tak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automatycznie podejmowan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decyzją.</w:t>
      </w:r>
    </w:p>
    <w:p w:rsidR="002D6448" w:rsidRPr="00D85436" w:rsidRDefault="002D644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Gadugi" w:hAnsi="Gadugi"/>
          <w:sz w:val="24"/>
        </w:rPr>
      </w:pPr>
    </w:p>
    <w:p w:rsidR="002D6448" w:rsidRPr="00D85436" w:rsidRDefault="002D644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Gadugi" w:hAnsi="Gadugi"/>
          <w:sz w:val="24"/>
        </w:rPr>
      </w:pP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right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.........................................................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right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imię i nazwisko dziecka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right"/>
        <w:rPr>
          <w:rFonts w:ascii="Gadugi" w:hAnsi="Gadugi"/>
          <w:sz w:val="24"/>
        </w:rPr>
      </w:pP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right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.........................................................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right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klasa i szkoła dziecka</w:t>
      </w:r>
    </w:p>
    <w:p w:rsidR="002D6448" w:rsidRPr="00D85436" w:rsidRDefault="002D6448">
      <w:pPr>
        <w:pStyle w:val="Akapitzlist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0"/>
        <w:jc w:val="both"/>
        <w:rPr>
          <w:rFonts w:ascii="Gadugi" w:hAnsi="Gadugi"/>
          <w:sz w:val="24"/>
        </w:rPr>
      </w:pP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right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.........................................................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right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data i podpis rodzica lub opiekuna</w:t>
      </w:r>
      <w:r w:rsidRPr="00D85436">
        <w:rPr>
          <w:rFonts w:ascii="Gadugi" w:hAnsi="Gadugi"/>
        </w:rPr>
        <w:br w:type="page"/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right"/>
        <w:rPr>
          <w:rFonts w:ascii="Gadugi" w:hAnsi="Gadugi"/>
          <w:sz w:val="24"/>
        </w:rPr>
      </w:pPr>
    </w:p>
    <w:p w:rsidR="002D6448" w:rsidRPr="00D85436" w:rsidRDefault="002D6448" w:rsidP="009C4A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rPr>
          <w:rFonts w:ascii="Gadugi" w:hAnsi="Gadugi"/>
          <w:sz w:val="24"/>
        </w:rPr>
      </w:pP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center"/>
        <w:rPr>
          <w:rFonts w:ascii="Gadugi" w:hAnsi="Gadugi"/>
          <w:sz w:val="28"/>
        </w:rPr>
      </w:pPr>
      <w:r w:rsidRPr="00D85436">
        <w:rPr>
          <w:rFonts w:ascii="Gadugi" w:hAnsi="Gadugi"/>
          <w:sz w:val="28"/>
        </w:rPr>
        <w:t>Załącznik 1b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center"/>
        <w:rPr>
          <w:rFonts w:ascii="Gadugi" w:hAnsi="Gadugi"/>
          <w:sz w:val="28"/>
        </w:rPr>
      </w:pPr>
      <w:r w:rsidRPr="00D85436">
        <w:rPr>
          <w:rFonts w:ascii="Gadugi" w:hAnsi="Gadugi"/>
          <w:sz w:val="28"/>
        </w:rPr>
        <w:t>Zgoda na przetwarzanie danych osobowych</w:t>
      </w:r>
    </w:p>
    <w:p w:rsidR="002D6448" w:rsidRPr="00D85436" w:rsidRDefault="002D6448" w:rsidP="009C4A9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center"/>
        <w:rPr>
          <w:rFonts w:ascii="Gadugi" w:hAnsi="Gadugi"/>
          <w:sz w:val="28"/>
        </w:rPr>
      </w:pPr>
      <w:r w:rsidRPr="00D85436">
        <w:rPr>
          <w:rFonts w:ascii="Gadugi" w:hAnsi="Gadugi"/>
          <w:sz w:val="28"/>
        </w:rPr>
        <w:t>(wypełni</w:t>
      </w:r>
      <w:r w:rsidR="009C4A94" w:rsidRPr="00D85436">
        <w:rPr>
          <w:rFonts w:ascii="Gadugi" w:hAnsi="Gadugi"/>
          <w:sz w:val="28"/>
        </w:rPr>
        <w:t xml:space="preserve">a osoba samodzielnie decydująca </w:t>
      </w:r>
      <w:r w:rsidRPr="00D85436">
        <w:rPr>
          <w:rFonts w:ascii="Gadugi" w:hAnsi="Gadugi"/>
          <w:sz w:val="28"/>
        </w:rPr>
        <w:t>o przetwarzaniu danych osobowych)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Wyra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am zgod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 xml:space="preserve"> na przetwarzanie moich danych osobowych przez Fundacj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 xml:space="preserve"> Hospicjum Onkologiczne </w:t>
      </w:r>
      <w:r w:rsidRPr="00D85436">
        <w:rPr>
          <w:rFonts w:cs="Calibri"/>
          <w:sz w:val="24"/>
        </w:rPr>
        <w:t>ś</w:t>
      </w:r>
      <w:r w:rsidRPr="00D85436">
        <w:rPr>
          <w:rFonts w:ascii="Gadugi" w:hAnsi="Gadugi"/>
          <w:sz w:val="24"/>
        </w:rPr>
        <w:t>w. Krzysztofa zgodnie z Rozporządzeniem Parlamentu Europejskiego i Rady UE w sprawie ochrony osób fizycznych w zakresie przetwarzania danych osobowych oraz swobodnego przepływu tych danych nr 2016/679 (RODO).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Zgodnie z art. 13 ust. 1 i ust. 2 ogólnego rozporządzenia o ochronie danych osobowych z dnia 27 kwietnia 2016 r. (dalej RODO) informuję, i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:</w:t>
      </w:r>
    </w:p>
    <w:p w:rsidR="002D6448" w:rsidRPr="00D85436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 xml:space="preserve">Administratorem Pani/Pana danych osobowych jest Fundacja Hospicjum Onkologiczne </w:t>
      </w:r>
      <w:r w:rsidRPr="00D85436">
        <w:rPr>
          <w:rFonts w:cs="Calibri"/>
          <w:sz w:val="24"/>
        </w:rPr>
        <w:t>ś</w:t>
      </w:r>
      <w:r w:rsidRPr="00D85436">
        <w:rPr>
          <w:rFonts w:ascii="Gadugi" w:hAnsi="Gadugi"/>
          <w:sz w:val="24"/>
        </w:rPr>
        <w:t>w. Krzysztofa, ul. Pileckiego 105, 02-781 Warszawa, zarejestrowana w</w:t>
      </w:r>
      <w:r w:rsidRPr="00D85436">
        <w:rPr>
          <w:rFonts w:ascii="Gadugi" w:hAnsi="Gadugi" w:cs="Gadugi"/>
          <w:sz w:val="24"/>
        </w:rPr>
        <w:t> </w:t>
      </w:r>
      <w:r w:rsidRPr="00D85436">
        <w:rPr>
          <w:rFonts w:ascii="Gadugi" w:hAnsi="Gadugi"/>
          <w:sz w:val="24"/>
        </w:rPr>
        <w:t>Krajowym Rejestrze S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>dowym prowadzonym przez Sąd Rejonowy dla m.st. Warszawy pod numerem KRS: 0000128039, NIP: 5210329861, REGON: 001411060.</w:t>
      </w:r>
    </w:p>
    <w:p w:rsidR="002D6448" w:rsidRPr="00D85436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Administrator wyznaczył Inspektora Ochrony Danych, z którym mo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na si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 xml:space="preserve"> skontaktowa</w:t>
      </w:r>
      <w:r w:rsidRPr="00D85436">
        <w:rPr>
          <w:rFonts w:cs="Calibri"/>
          <w:sz w:val="24"/>
        </w:rPr>
        <w:t>ć</w:t>
      </w:r>
      <w:r w:rsidRPr="00D85436">
        <w:rPr>
          <w:rFonts w:ascii="Gadugi" w:hAnsi="Gadugi"/>
          <w:sz w:val="24"/>
        </w:rPr>
        <w:t xml:space="preserve"> drog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elektroniczn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: </w:t>
      </w:r>
      <w:hyperlink r:id="rId13" w:history="1">
        <w:r w:rsidRPr="00D85436">
          <w:rPr>
            <w:rFonts w:ascii="Gadugi" w:hAnsi="Gadugi"/>
            <w:color w:val="000099"/>
            <w:sz w:val="24"/>
            <w:u w:val="single"/>
          </w:rPr>
          <w:t>iod@fho.org.pl</w:t>
        </w:r>
      </w:hyperlink>
    </w:p>
    <w:p w:rsidR="002D6448" w:rsidRPr="00D85436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Pani/Pana dane osobowe przetwarzane będą w celu realizacji uczestn</w:t>
      </w:r>
      <w:r w:rsidR="001A2B5C" w:rsidRPr="00D85436">
        <w:rPr>
          <w:rFonts w:ascii="Gadugi" w:hAnsi="Gadugi"/>
          <w:sz w:val="24"/>
        </w:rPr>
        <w:t xml:space="preserve">ictwa w konkursie plastycznym </w:t>
      </w:r>
      <w:r w:rsidRPr="00D85436">
        <w:rPr>
          <w:rFonts w:ascii="Gadugi" w:hAnsi="Gadugi"/>
          <w:sz w:val="24"/>
        </w:rPr>
        <w:t>„</w:t>
      </w:r>
      <w:r w:rsidR="001A2B5C" w:rsidRPr="00D85436">
        <w:rPr>
          <w:rFonts w:ascii="Gadugi" w:hAnsi="Gadugi"/>
          <w:sz w:val="24"/>
        </w:rPr>
        <w:t>NADZIEJA</w:t>
      </w:r>
      <w:r w:rsidRPr="00D85436">
        <w:rPr>
          <w:rFonts w:ascii="Gadugi" w:hAnsi="Gadugi"/>
          <w:sz w:val="24"/>
        </w:rPr>
        <w:t>” poprzez kontakt telefoniczny, mailowy, publikację w mediach społeczno</w:t>
      </w:r>
      <w:r w:rsidRPr="00D85436">
        <w:rPr>
          <w:rFonts w:cs="Calibri"/>
          <w:sz w:val="24"/>
        </w:rPr>
        <w:t>ś</w:t>
      </w:r>
      <w:r w:rsidRPr="00D85436">
        <w:rPr>
          <w:rFonts w:ascii="Gadugi" w:hAnsi="Gadugi"/>
          <w:sz w:val="24"/>
        </w:rPr>
        <w:t>ci</w:t>
      </w:r>
      <w:r w:rsidR="001A2B5C" w:rsidRPr="00D85436">
        <w:rPr>
          <w:rFonts w:ascii="Gadugi" w:hAnsi="Gadugi"/>
          <w:sz w:val="24"/>
        </w:rPr>
        <w:t>owych, a tak</w:t>
      </w:r>
      <w:r w:rsidR="001A2B5C" w:rsidRPr="00D85436">
        <w:rPr>
          <w:rFonts w:cs="Calibri"/>
          <w:sz w:val="24"/>
        </w:rPr>
        <w:t>ż</w:t>
      </w:r>
      <w:r w:rsidR="001A2B5C" w:rsidRPr="00D85436">
        <w:rPr>
          <w:rFonts w:ascii="Gadugi" w:hAnsi="Gadugi"/>
          <w:sz w:val="24"/>
        </w:rPr>
        <w:t>e na stronie www Fundacji</w:t>
      </w:r>
      <w:r w:rsidRPr="00D85436">
        <w:rPr>
          <w:rFonts w:ascii="Gadugi" w:hAnsi="Gadugi"/>
          <w:sz w:val="24"/>
        </w:rPr>
        <w:t>.</w:t>
      </w:r>
    </w:p>
    <w:p w:rsidR="002D6448" w:rsidRPr="00D85436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Odbiorcą Pani/Pana danych osobowych będą pracownicy Administratora w zakresie swoich obowiązków słu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bowych na podstawie upowa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nienia.</w:t>
      </w:r>
    </w:p>
    <w:p w:rsidR="002D6448" w:rsidRPr="00D85436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Pani/Pana dane osobowe nie będą przekazywane do pa</w:t>
      </w:r>
      <w:r w:rsidRPr="00D85436">
        <w:rPr>
          <w:rFonts w:cs="Calibri"/>
          <w:sz w:val="24"/>
        </w:rPr>
        <w:t>ń</w:t>
      </w:r>
      <w:r w:rsidRPr="00D85436">
        <w:rPr>
          <w:rFonts w:ascii="Gadugi" w:hAnsi="Gadugi"/>
          <w:sz w:val="24"/>
        </w:rPr>
        <w:t>stwa trzeciego/innej organizacji.</w:t>
      </w:r>
    </w:p>
    <w:p w:rsidR="002D6448" w:rsidRPr="00D85436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Pani/Pana dane osobowe będą przechowywane do czasu cofnięcia przez Pani/Pana zgody.</w:t>
      </w:r>
    </w:p>
    <w:p w:rsidR="002D6448" w:rsidRPr="00D85436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Posiada Pani/Pan prawo dostępu do tre</w:t>
      </w:r>
      <w:r w:rsidRPr="00D85436">
        <w:rPr>
          <w:rFonts w:cs="Calibri"/>
          <w:sz w:val="24"/>
        </w:rPr>
        <w:t>ś</w:t>
      </w:r>
      <w:r w:rsidRPr="00D85436">
        <w:rPr>
          <w:rFonts w:ascii="Gadugi" w:hAnsi="Gadugi"/>
          <w:sz w:val="24"/>
        </w:rPr>
        <w:t>ci swoich danych oraz prawo ich sprostowania, usuni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>cia, ograniczenia przetwarzania, prawo do przenoszenia danych, prawo wniesienia sprzeciwu, prawo do przenoszenia danych.</w:t>
      </w:r>
    </w:p>
    <w:p w:rsidR="002D6448" w:rsidRPr="00D85436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Posiada Pani/Pan prawo do cofnięcia zgody w dowolnym momencie bez wpływu na zgodno</w:t>
      </w:r>
      <w:r w:rsidRPr="00D85436">
        <w:rPr>
          <w:rFonts w:cs="Calibri"/>
          <w:sz w:val="24"/>
        </w:rPr>
        <w:t>ść</w:t>
      </w:r>
      <w:r w:rsidRPr="00D85436">
        <w:rPr>
          <w:rFonts w:ascii="Gadugi" w:hAnsi="Gadugi"/>
          <w:sz w:val="24"/>
        </w:rPr>
        <w:t xml:space="preserve"> z prawem przetwarzania, kt</w:t>
      </w:r>
      <w:r w:rsidRPr="00D85436">
        <w:rPr>
          <w:rFonts w:ascii="Gadugi" w:hAnsi="Gadugi" w:cs="Gadugi"/>
          <w:sz w:val="24"/>
        </w:rPr>
        <w:t>ó</w:t>
      </w:r>
      <w:r w:rsidRPr="00D85436">
        <w:rPr>
          <w:rFonts w:ascii="Gadugi" w:hAnsi="Gadugi"/>
          <w:sz w:val="24"/>
        </w:rPr>
        <w:t>rego dokonano na podstawie zgody przed jej cofni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>ciem.</w:t>
      </w:r>
    </w:p>
    <w:p w:rsidR="002D6448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Posiada Pani/Pan prawo wniesienia skargi do organu nadzorczego- Urzędu Ochrony Danych Osobowych, gdy uzna Pani/Pan, i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 xml:space="preserve"> przetwarzanie danych osobowych Pani/Pana dotycz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>cych narusza przepisy og</w:t>
      </w:r>
      <w:r w:rsidRPr="00D85436">
        <w:rPr>
          <w:rFonts w:ascii="Gadugi" w:hAnsi="Gadugi" w:cs="Gadugi"/>
          <w:sz w:val="24"/>
        </w:rPr>
        <w:t>ó</w:t>
      </w:r>
      <w:r w:rsidRPr="00D85436">
        <w:rPr>
          <w:rFonts w:ascii="Gadugi" w:hAnsi="Gadugi"/>
          <w:sz w:val="24"/>
        </w:rPr>
        <w:t>lnego rozporz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>dzenia o ochronie danych osobowych z dnia 27 kwietnia 2016 r.</w:t>
      </w:r>
    </w:p>
    <w:p w:rsidR="00D85436" w:rsidRDefault="00D85436" w:rsidP="00D854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</w:p>
    <w:p w:rsidR="00D85436" w:rsidRDefault="00D85436" w:rsidP="00D854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</w:p>
    <w:p w:rsidR="00D85436" w:rsidRPr="00D85436" w:rsidRDefault="00D85436" w:rsidP="00D8543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</w:p>
    <w:p w:rsidR="002D6448" w:rsidRPr="00D85436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Podanie przez Panią/Pana danych osobowych jest dobrowolne.</w:t>
      </w:r>
    </w:p>
    <w:p w:rsidR="002D6448" w:rsidRDefault="002D6448" w:rsidP="00D85436">
      <w:pPr>
        <w:pStyle w:val="Akapitzlist"/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both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Pani/Pana dane nie będą przetwarzane w sposób zautomatyzowany w tym równie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 xml:space="preserve"> w</w:t>
      </w:r>
      <w:r w:rsidRPr="00D85436">
        <w:rPr>
          <w:rFonts w:ascii="Gadugi" w:hAnsi="Gadugi" w:cs="Gadugi"/>
          <w:sz w:val="24"/>
        </w:rPr>
        <w:t> </w:t>
      </w:r>
      <w:r w:rsidRPr="00D85436">
        <w:rPr>
          <w:rFonts w:ascii="Gadugi" w:hAnsi="Gadugi"/>
          <w:sz w:val="24"/>
        </w:rPr>
        <w:t xml:space="preserve">formie profilowania tzn. 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/>
          <w:sz w:val="24"/>
        </w:rPr>
        <w:t>adne decyzje wywo</w:t>
      </w:r>
      <w:r w:rsidRPr="00D85436">
        <w:rPr>
          <w:rFonts w:ascii="Gadugi" w:hAnsi="Gadugi" w:cs="Gadugi"/>
          <w:sz w:val="24"/>
        </w:rPr>
        <w:t>ł</w:t>
      </w:r>
      <w:r w:rsidRPr="00D85436">
        <w:rPr>
          <w:rFonts w:ascii="Gadugi" w:hAnsi="Gadugi"/>
          <w:sz w:val="24"/>
        </w:rPr>
        <w:t>uj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>ce wobec osoby skutki prawne lub w podobny spos</w:t>
      </w:r>
      <w:r w:rsidRPr="00D85436">
        <w:rPr>
          <w:rFonts w:ascii="Gadugi" w:hAnsi="Gadugi" w:cs="Gadugi"/>
          <w:sz w:val="24"/>
        </w:rPr>
        <w:t>ó</w:t>
      </w:r>
      <w:r w:rsidRPr="00D85436">
        <w:rPr>
          <w:rFonts w:ascii="Gadugi" w:hAnsi="Gadugi"/>
          <w:sz w:val="24"/>
        </w:rPr>
        <w:t>b na ni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istotnie wp</w:t>
      </w:r>
      <w:r w:rsidRPr="00D85436">
        <w:rPr>
          <w:rFonts w:ascii="Gadugi" w:hAnsi="Gadugi" w:cs="Gadugi"/>
          <w:sz w:val="24"/>
        </w:rPr>
        <w:t>ł</w:t>
      </w:r>
      <w:r w:rsidRPr="00D85436">
        <w:rPr>
          <w:rFonts w:ascii="Gadugi" w:hAnsi="Gadugi"/>
          <w:sz w:val="24"/>
        </w:rPr>
        <w:t>ywaj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>ce nie b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>d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oparte wy</w:t>
      </w:r>
      <w:r w:rsidRPr="00D85436">
        <w:rPr>
          <w:rFonts w:ascii="Gadugi" w:hAnsi="Gadugi" w:cs="Gadugi"/>
          <w:sz w:val="24"/>
        </w:rPr>
        <w:t>łą</w:t>
      </w:r>
      <w:r w:rsidRPr="00D85436">
        <w:rPr>
          <w:rFonts w:ascii="Gadugi" w:hAnsi="Gadugi"/>
          <w:sz w:val="24"/>
        </w:rPr>
        <w:t>cznie na automatycznym przetwarzaniu danych osobowych i nie wi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cs="Calibri"/>
          <w:sz w:val="24"/>
        </w:rPr>
        <w:t>ż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si</w:t>
      </w:r>
      <w:r w:rsidRPr="00D85436">
        <w:rPr>
          <w:rFonts w:ascii="Gadugi" w:hAnsi="Gadugi" w:cs="Gadugi"/>
          <w:sz w:val="24"/>
        </w:rPr>
        <w:t>ę</w:t>
      </w:r>
      <w:r w:rsidRPr="00D85436">
        <w:rPr>
          <w:rFonts w:ascii="Gadugi" w:hAnsi="Gadugi"/>
          <w:sz w:val="24"/>
        </w:rPr>
        <w:t xml:space="preserve"> z tak</w:t>
      </w:r>
      <w:r w:rsidRPr="00D85436">
        <w:rPr>
          <w:rFonts w:ascii="Gadugi" w:hAnsi="Gadugi" w:cs="Gadugi"/>
          <w:sz w:val="24"/>
        </w:rPr>
        <w:t>ą</w:t>
      </w:r>
      <w:r w:rsidRPr="00D85436">
        <w:rPr>
          <w:rFonts w:ascii="Gadugi" w:hAnsi="Gadugi"/>
          <w:sz w:val="24"/>
        </w:rPr>
        <w:t xml:space="preserve"> automatycznie podejmowaną decyzją.</w:t>
      </w:r>
    </w:p>
    <w:p w:rsidR="00D85436" w:rsidRPr="00D85436" w:rsidRDefault="00D85436" w:rsidP="00D85436">
      <w:pPr>
        <w:pStyle w:val="Akapitzli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ind w:left="360"/>
        <w:jc w:val="both"/>
        <w:rPr>
          <w:rFonts w:ascii="Gadugi" w:hAnsi="Gadugi"/>
          <w:sz w:val="24"/>
        </w:rPr>
      </w:pP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right"/>
        <w:rPr>
          <w:rFonts w:ascii="Gadugi" w:hAnsi="Gadugi"/>
          <w:sz w:val="24"/>
        </w:rPr>
      </w:pPr>
      <w:r w:rsidRPr="00D85436">
        <w:rPr>
          <w:rFonts w:ascii="Gadugi" w:hAnsi="Gadugi"/>
          <w:sz w:val="24"/>
        </w:rPr>
        <w:t>.........................................................</w:t>
      </w:r>
    </w:p>
    <w:p w:rsidR="002D6448" w:rsidRPr="00D85436" w:rsidRDefault="002D64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00" w:line="240" w:lineRule="auto"/>
        <w:jc w:val="right"/>
        <w:rPr>
          <w:rFonts w:ascii="Gadugi" w:eastAsia="Times New Roman" w:hAnsi="Gadugi"/>
          <w:color w:val="auto"/>
          <w:sz w:val="20"/>
          <w:lang w:eastAsia="pl-PL" w:bidi="x-none"/>
        </w:rPr>
      </w:pPr>
      <w:r w:rsidRPr="00D85436">
        <w:rPr>
          <w:rFonts w:ascii="Gadugi" w:hAnsi="Gadugi"/>
          <w:sz w:val="24"/>
        </w:rPr>
        <w:t xml:space="preserve">data i podpis </w:t>
      </w:r>
    </w:p>
    <w:sectPr w:rsidR="002D6448" w:rsidRPr="00D85436">
      <w:headerReference w:type="even" r:id="rId14"/>
      <w:headerReference w:type="default" r:id="rId15"/>
      <w:footerReference w:type="even" r:id="rId16"/>
      <w:footerReference w:type="default" r:id="rId1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617" w:rsidRDefault="009B7617">
      <w:pPr>
        <w:spacing w:after="0" w:line="240" w:lineRule="auto"/>
      </w:pPr>
      <w:r>
        <w:separator/>
      </w:r>
    </w:p>
  </w:endnote>
  <w:endnote w:type="continuationSeparator" w:id="0">
    <w:p w:rsidR="009B7617" w:rsidRDefault="009B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Poppins">
    <w:panose1 w:val="000005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48" w:rsidRDefault="002D6448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48" w:rsidRDefault="002D6448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color w:val="auto"/>
        <w:sz w:val="20"/>
        <w:lang w:bidi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617" w:rsidRDefault="009B7617">
      <w:pPr>
        <w:spacing w:after="0" w:line="240" w:lineRule="auto"/>
      </w:pPr>
      <w:r>
        <w:separator/>
      </w:r>
    </w:p>
  </w:footnote>
  <w:footnote w:type="continuationSeparator" w:id="0">
    <w:p w:rsidR="009B7617" w:rsidRDefault="009B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48" w:rsidRDefault="00D85436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color w:val="auto"/>
        <w:sz w:val="20"/>
        <w:lang w:bidi="x-none"/>
      </w:rPr>
    </w:pPr>
    <w:r w:rsidRPr="00D85436">
      <w:rPr>
        <w:rFonts w:ascii="Gadugi" w:hAnsi="Gadugi"/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4A762EAD" wp14:editId="32E97E90">
              <wp:simplePos x="0" y="0"/>
              <wp:positionH relativeFrom="page">
                <wp:posOffset>2263140</wp:posOffset>
              </wp:positionH>
              <wp:positionV relativeFrom="paragraph">
                <wp:posOffset>-358775</wp:posOffset>
              </wp:positionV>
              <wp:extent cx="2865120" cy="1226820"/>
              <wp:effectExtent l="0" t="0" r="0" b="0"/>
              <wp:wrapNone/>
              <wp:docPr id="24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65120" cy="1226820"/>
                        <a:chOff x="0" y="0"/>
                        <a:chExt cx="4750" cy="1900"/>
                      </a:xfrm>
                    </wpg:grpSpPr>
                    <pic:pic xmlns:pic="http://schemas.openxmlformats.org/drawingml/2006/picture">
                      <pic:nvPicPr>
                        <pic:cNvPr id="2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00"/>
                          <a:ext cx="2480" cy="1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50" y="0"/>
                          <a:ext cx="1900" cy="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CD3BB0" id="Group 5" o:spid="_x0000_s1026" style="position:absolute;margin-left:178.2pt;margin-top:-28.25pt;width:225.6pt;height:96.6pt;z-index:251661312;mso-position-horizontal-relative:page" coordsize="4750,19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top:400;width:2480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" strokeweight="1pt">
                <v:imagedata r:id="rId3" o:title=""/>
              </v:shape>
              <v:shape id="Picture 7" o:spid="_x0000_s1028" type="#_x0000_t75" style="position:absolute;left:2850;width:1900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">
                <v:stroke joinstyle="round"/>
                <v:imagedata r:id="rId4" o:title=""/>
              </v:shape>
              <w10:wrap anchorx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6448" w:rsidRDefault="00D85436">
    <w:pPr>
      <w:pStyle w:val="Bezformatowania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rPr>
        <w:rFonts w:ascii="Times New Roman" w:eastAsia="Times New Roman" w:hAnsi="Times New Roman"/>
        <w:color w:val="auto"/>
        <w:sz w:val="20"/>
        <w:lang w:bidi="x-none"/>
      </w:rPr>
    </w:pPr>
    <w:r w:rsidRPr="00D85436">
      <w:rPr>
        <w:rFonts w:ascii="Gadugi" w:hAnsi="Gadugi"/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A762EAD" wp14:editId="32E97E90">
              <wp:simplePos x="0" y="0"/>
              <wp:positionH relativeFrom="page">
                <wp:posOffset>2346960</wp:posOffset>
              </wp:positionH>
              <wp:positionV relativeFrom="paragraph">
                <wp:posOffset>-335915</wp:posOffset>
              </wp:positionV>
              <wp:extent cx="2758440" cy="1219200"/>
              <wp:effectExtent l="0" t="0" r="3810" b="0"/>
              <wp:wrapNone/>
              <wp:docPr id="21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58440" cy="1219200"/>
                        <a:chOff x="0" y="0"/>
                        <a:chExt cx="4750" cy="1900"/>
                      </a:xfrm>
                    </wpg:grpSpPr>
                    <pic:pic xmlns:pic="http://schemas.openxmlformats.org/drawingml/2006/picture">
                      <pic:nvPicPr>
                        <pic:cNvPr id="2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00"/>
                          <a:ext cx="2480" cy="1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50" y="0"/>
                          <a:ext cx="1900" cy="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BCB0AA" id="Group 5" o:spid="_x0000_s1026" style="position:absolute;margin-left:184.8pt;margin-top:-26.45pt;width:217.2pt;height:96pt;z-index:251659264;mso-position-horizontal-relative:page" coordsize="4750,19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top:400;width:2480;height:1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" strokeweight="1pt">
                <v:imagedata r:id="rId3" o:title=""/>
              </v:shape>
              <v:shape id="Picture 7" o:spid="_x0000_s1028" type="#_x0000_t75" style="position:absolute;left:2850;width:1900;height:1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">
                <v:stroke joinstyle="round"/>
                <v:imagedata r:id="rId4" o:title=""/>
              </v:shape>
              <w10:wrap anchorx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312"/>
        </w:tabs>
        <w:ind w:left="312" w:firstLine="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b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decimal"/>
      <w:isLgl/>
      <w:lvlText w:val="%1."/>
      <w:lvlJc w:val="left"/>
      <w:pPr>
        <w:tabs>
          <w:tab w:val="num" w:pos="256"/>
        </w:tabs>
        <w:ind w:left="256" w:firstLine="312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56"/>
        </w:tabs>
        <w:ind w:left="256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56"/>
        </w:tabs>
        <w:ind w:left="256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56"/>
        </w:tabs>
        <w:ind w:left="256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56"/>
        </w:tabs>
        <w:ind w:left="256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56"/>
        </w:tabs>
        <w:ind w:left="256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56"/>
        </w:tabs>
        <w:ind w:left="256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56"/>
        </w:tabs>
        <w:ind w:left="256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56"/>
        </w:tabs>
        <w:ind w:left="256" w:firstLine="5760"/>
      </w:pPr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256"/>
        </w:tabs>
        <w:ind w:left="256" w:firstLine="312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56"/>
        </w:tabs>
        <w:ind w:left="256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56"/>
        </w:tabs>
        <w:ind w:left="256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56"/>
        </w:tabs>
        <w:ind w:left="256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56"/>
        </w:tabs>
        <w:ind w:left="256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56"/>
        </w:tabs>
        <w:ind w:left="256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56"/>
        </w:tabs>
        <w:ind w:left="256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56"/>
        </w:tabs>
        <w:ind w:left="256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56"/>
        </w:tabs>
        <w:ind w:left="256" w:firstLine="5760"/>
      </w:pPr>
      <w:rPr>
        <w:rFonts w:hint="default"/>
        <w:position w:val="0"/>
      </w:rPr>
    </w:lvl>
  </w:abstractNum>
  <w:abstractNum w:abstractNumId="3" w15:restartNumberingAfterBreak="0">
    <w:nsid w:val="00000004"/>
    <w:multiLevelType w:val="multilevel"/>
    <w:tmpl w:val="894EE876"/>
    <w:lvl w:ilvl="0">
      <w:start w:val="1"/>
      <w:numFmt w:val="decimal"/>
      <w:isLgl/>
      <w:lvlText w:val="%1."/>
      <w:lvlJc w:val="left"/>
      <w:pPr>
        <w:tabs>
          <w:tab w:val="num" w:pos="256"/>
        </w:tabs>
        <w:ind w:left="256" w:firstLine="312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56"/>
        </w:tabs>
        <w:ind w:left="256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56"/>
        </w:tabs>
        <w:ind w:left="256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56"/>
        </w:tabs>
        <w:ind w:left="256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56"/>
        </w:tabs>
        <w:ind w:left="256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56"/>
        </w:tabs>
        <w:ind w:left="256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56"/>
        </w:tabs>
        <w:ind w:left="256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56"/>
        </w:tabs>
        <w:ind w:left="256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56"/>
        </w:tabs>
        <w:ind w:left="256" w:firstLine="5760"/>
      </w:pPr>
      <w:rPr>
        <w:rFonts w:hint="default"/>
        <w:position w:val="0"/>
      </w:rPr>
    </w:lvl>
  </w:abstractNum>
  <w:abstractNum w:abstractNumId="4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256"/>
        </w:tabs>
        <w:ind w:left="256" w:firstLine="312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56"/>
        </w:tabs>
        <w:ind w:left="256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56"/>
        </w:tabs>
        <w:ind w:left="256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56"/>
        </w:tabs>
        <w:ind w:left="256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56"/>
        </w:tabs>
        <w:ind w:left="256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56"/>
        </w:tabs>
        <w:ind w:left="256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56"/>
        </w:tabs>
        <w:ind w:left="256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56"/>
        </w:tabs>
        <w:ind w:left="256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56"/>
        </w:tabs>
        <w:ind w:left="256" w:firstLine="5760"/>
      </w:pPr>
      <w:rPr>
        <w:rFonts w:hint="default"/>
        <w:position w:val="0"/>
      </w:rPr>
    </w:lvl>
  </w:abstractNum>
  <w:abstractNum w:abstractNumId="5" w15:restartNumberingAfterBreak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256"/>
        </w:tabs>
        <w:ind w:left="256" w:firstLine="312"/>
      </w:pPr>
      <w:rPr>
        <w:rFonts w:hint="default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256"/>
        </w:tabs>
        <w:ind w:left="256" w:firstLine="720"/>
      </w:pPr>
      <w:rPr>
        <w:rFonts w:hint="default"/>
        <w:position w:val="0"/>
      </w:rPr>
    </w:lvl>
    <w:lvl w:ilvl="2">
      <w:start w:val="1"/>
      <w:numFmt w:val="lowerLetter"/>
      <w:lvlText w:val="%3."/>
      <w:lvlJc w:val="left"/>
      <w:pPr>
        <w:tabs>
          <w:tab w:val="num" w:pos="256"/>
        </w:tabs>
        <w:ind w:left="256" w:firstLine="1440"/>
      </w:pPr>
      <w:rPr>
        <w:rFonts w:hint="default"/>
        <w:position w:val="0"/>
      </w:rPr>
    </w:lvl>
    <w:lvl w:ilvl="3">
      <w:start w:val="1"/>
      <w:numFmt w:val="lowerLetter"/>
      <w:lvlText w:val="%4."/>
      <w:lvlJc w:val="left"/>
      <w:pPr>
        <w:tabs>
          <w:tab w:val="num" w:pos="256"/>
        </w:tabs>
        <w:ind w:left="256" w:firstLine="2160"/>
      </w:pPr>
      <w:rPr>
        <w:rFonts w:hint="default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256"/>
        </w:tabs>
        <w:ind w:left="256" w:firstLine="2880"/>
      </w:pPr>
      <w:rPr>
        <w:rFonts w:hint="default"/>
        <w:position w:val="0"/>
      </w:rPr>
    </w:lvl>
    <w:lvl w:ilvl="5">
      <w:start w:val="1"/>
      <w:numFmt w:val="lowerLetter"/>
      <w:lvlText w:val="%6."/>
      <w:lvlJc w:val="left"/>
      <w:pPr>
        <w:tabs>
          <w:tab w:val="num" w:pos="256"/>
        </w:tabs>
        <w:ind w:left="256" w:firstLine="3600"/>
      </w:pPr>
      <w:rPr>
        <w:rFonts w:hint="default"/>
        <w:position w:val="0"/>
      </w:rPr>
    </w:lvl>
    <w:lvl w:ilvl="6">
      <w:start w:val="1"/>
      <w:numFmt w:val="lowerLetter"/>
      <w:lvlText w:val="%7."/>
      <w:lvlJc w:val="left"/>
      <w:pPr>
        <w:tabs>
          <w:tab w:val="num" w:pos="256"/>
        </w:tabs>
        <w:ind w:left="256" w:firstLine="4320"/>
      </w:pPr>
      <w:rPr>
        <w:rFonts w:hint="default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256"/>
        </w:tabs>
        <w:ind w:left="256" w:firstLine="5040"/>
      </w:pPr>
      <w:rPr>
        <w:rFonts w:hint="default"/>
        <w:position w:val="0"/>
      </w:rPr>
    </w:lvl>
    <w:lvl w:ilvl="8">
      <w:start w:val="1"/>
      <w:numFmt w:val="lowerLetter"/>
      <w:lvlText w:val="%9."/>
      <w:lvlJc w:val="left"/>
      <w:pPr>
        <w:tabs>
          <w:tab w:val="num" w:pos="256"/>
        </w:tabs>
        <w:ind w:left="256" w:firstLine="5760"/>
      </w:pPr>
      <w:rPr>
        <w:rFonts w:hint="default"/>
        <w:position w:val="0"/>
      </w:rPr>
    </w:lvl>
  </w:abstractNum>
  <w:abstractNum w:abstractNumId="6" w15:restartNumberingAfterBreak="0">
    <w:nsid w:val="00000007"/>
    <w:multiLevelType w:val="multilevel"/>
    <w:tmpl w:val="894EE879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decimal"/>
      <w:isLgl/>
      <w:lvlText w:val="%1.%2."/>
      <w:lvlJc w:val="left"/>
      <w:pPr>
        <w:tabs>
          <w:tab w:val="num" w:pos="648"/>
        </w:tabs>
        <w:ind w:left="648" w:firstLine="360"/>
      </w:pPr>
      <w:rPr>
        <w:rFonts w:hint="default"/>
        <w:position w:val="0"/>
      </w:rPr>
    </w:lvl>
    <w:lvl w:ilvl="2">
      <w:start w:val="1"/>
      <w:numFmt w:val="decimal"/>
      <w:isLgl/>
      <w:lvlText w:val="%1.%2.%3."/>
      <w:lvlJc w:val="left"/>
      <w:pPr>
        <w:tabs>
          <w:tab w:val="num" w:pos="864"/>
        </w:tabs>
        <w:ind w:left="864" w:firstLine="720"/>
      </w:pPr>
      <w:rPr>
        <w:rFonts w:hint="default"/>
        <w:position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51"/>
        </w:tabs>
        <w:ind w:left="1051" w:firstLine="1080"/>
      </w:pPr>
      <w:rPr>
        <w:rFonts w:hint="default"/>
        <w:position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firstLine="1440"/>
      </w:pPr>
      <w:rPr>
        <w:rFonts w:hint="default"/>
        <w:position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firstLine="1800"/>
      </w:pPr>
      <w:rPr>
        <w:rFonts w:hint="default"/>
        <w:position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56"/>
        </w:tabs>
        <w:ind w:left="1656" w:firstLine="2160"/>
      </w:pPr>
      <w:rPr>
        <w:rFonts w:hint="default"/>
        <w:position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43"/>
        </w:tabs>
        <w:ind w:left="1843" w:firstLine="2520"/>
      </w:pPr>
      <w:rPr>
        <w:rFonts w:hint="default"/>
        <w:position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59"/>
        </w:tabs>
        <w:ind w:left="2059" w:firstLine="2880"/>
      </w:pPr>
      <w:rPr>
        <w:rFonts w:hint="default"/>
        <w:position w:val="0"/>
      </w:rPr>
    </w:lvl>
  </w:abstractNum>
  <w:abstractNum w:abstractNumId="7" w15:restartNumberingAfterBreak="0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894EE87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4A5A24"/>
    <w:multiLevelType w:val="multilevel"/>
    <w:tmpl w:val="11D0D14A"/>
    <w:lvl w:ilvl="0">
      <w:start w:val="1"/>
      <w:numFmt w:val="lowerLetter"/>
      <w:lvlText w:val="%1."/>
      <w:lvlJc w:val="left"/>
      <w:pPr>
        <w:tabs>
          <w:tab w:val="num" w:pos="312"/>
        </w:tabs>
        <w:ind w:left="312" w:firstLine="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b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2"/>
      </w:rPr>
    </w:lvl>
  </w:abstractNum>
  <w:abstractNum w:abstractNumId="10" w15:restartNumberingAfterBreak="0">
    <w:nsid w:val="15A935D2"/>
    <w:multiLevelType w:val="hybridMultilevel"/>
    <w:tmpl w:val="9BF452DC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B325AE"/>
    <w:multiLevelType w:val="hybridMultilevel"/>
    <w:tmpl w:val="6B04FEC8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C2D"/>
    <w:rsid w:val="00000EFC"/>
    <w:rsid w:val="000D7412"/>
    <w:rsid w:val="00100060"/>
    <w:rsid w:val="001A003B"/>
    <w:rsid w:val="001A2B5C"/>
    <w:rsid w:val="001F720D"/>
    <w:rsid w:val="002D6448"/>
    <w:rsid w:val="00436135"/>
    <w:rsid w:val="00493556"/>
    <w:rsid w:val="005817F8"/>
    <w:rsid w:val="00620950"/>
    <w:rsid w:val="006451B7"/>
    <w:rsid w:val="00765CB8"/>
    <w:rsid w:val="00973D0F"/>
    <w:rsid w:val="009B7617"/>
    <w:rsid w:val="009C4A94"/>
    <w:rsid w:val="009D21E1"/>
    <w:rsid w:val="00BE5C9F"/>
    <w:rsid w:val="00D26C2D"/>
    <w:rsid w:val="00D36BE6"/>
    <w:rsid w:val="00D85436"/>
    <w:rsid w:val="00E646E6"/>
    <w:rsid w:val="00F6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64757D"/>
  <w15:chartTrackingRefBased/>
  <w15:docId w15:val="{249D3F2F-C70D-41E3-A9C0-4B510D47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ヒラギノ角ゴ Pro W3" w:hAnsi="Calibri"/>
      <w:color w:val="000000"/>
      <w:sz w:val="22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ezformatowania">
    <w:name w:val="Bez formatowania"/>
    <w:pPr>
      <w:spacing w:after="200" w:line="276" w:lineRule="auto"/>
    </w:pPr>
    <w:rPr>
      <w:rFonts w:ascii="Calibri" w:eastAsia="ヒラギノ角ゴ Pro W3" w:hAnsi="Calibri"/>
      <w:color w:val="000000"/>
      <w:sz w:val="22"/>
    </w:rPr>
  </w:style>
  <w:style w:type="paragraph" w:customStyle="1" w:styleId="Akapitzlist1">
    <w:name w:val="Akapit z listą1"/>
    <w:pPr>
      <w:spacing w:after="200" w:line="276" w:lineRule="auto"/>
      <w:ind w:left="720"/>
    </w:pPr>
    <w:rPr>
      <w:rFonts w:ascii="Calibri" w:eastAsia="ヒラギノ角ゴ Pro W3" w:hAnsi="Calibri"/>
      <w:color w:val="000000"/>
      <w:sz w:val="22"/>
    </w:rPr>
  </w:style>
  <w:style w:type="character" w:customStyle="1" w:styleId="Hipercze1">
    <w:name w:val="Hiperłącze1"/>
    <w:rPr>
      <w:color w:val="0000FE"/>
      <w:sz w:val="22"/>
      <w:u w:val="single"/>
    </w:rPr>
  </w:style>
  <w:style w:type="numbering" w:customStyle="1" w:styleId="Legal">
    <w:name w:val="Legal"/>
  </w:style>
  <w:style w:type="character" w:styleId="Hipercze">
    <w:name w:val="Hyperlink"/>
    <w:uiPriority w:val="99"/>
    <w:unhideWhenUsed/>
    <w:locked/>
    <w:rsid w:val="00765C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A2B5C"/>
    <w:pPr>
      <w:ind w:left="708"/>
    </w:pPr>
  </w:style>
  <w:style w:type="paragraph" w:styleId="Nagwek">
    <w:name w:val="header"/>
    <w:basedOn w:val="Normalny"/>
    <w:link w:val="NagwekZnak"/>
    <w:locked/>
    <w:rsid w:val="00D8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85436"/>
    <w:rPr>
      <w:rFonts w:ascii="Calibri" w:eastAsia="ヒラギノ角ゴ Pro W3" w:hAnsi="Calibri"/>
      <w:color w:val="000000"/>
      <w:sz w:val="22"/>
      <w:szCs w:val="24"/>
      <w:lang w:eastAsia="en-US"/>
    </w:rPr>
  </w:style>
  <w:style w:type="paragraph" w:styleId="Stopka">
    <w:name w:val="footer"/>
    <w:basedOn w:val="Normalny"/>
    <w:link w:val="StopkaZnak"/>
    <w:locked/>
    <w:rsid w:val="00D85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85436"/>
    <w:rPr>
      <w:rFonts w:ascii="Calibri" w:eastAsia="ヒラギノ角ゴ Pro W3" w:hAnsi="Calibri"/>
      <w:color w:val="000000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ho.org.pl" TargetMode="External"/><Relationship Id="rId13" Type="http://schemas.openxmlformats.org/officeDocument/2006/relationships/hyperlink" Target="mailto:iod@fho.org.p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acebook.com/fho.bramki" TargetMode="External"/><Relationship Id="rId12" Type="http://schemas.openxmlformats.org/officeDocument/2006/relationships/hyperlink" Target="mailto:iod@fho.org.p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leksandra.goska@fho.org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ho.org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acebook.com/fho.bramki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1364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Links>
    <vt:vector size="42" baseType="variant"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mailto:iod@fho.org.pl</vt:lpwstr>
      </vt:variant>
      <vt:variant>
        <vt:lpwstr/>
      </vt:variant>
      <vt:variant>
        <vt:i4>1966207</vt:i4>
      </vt:variant>
      <vt:variant>
        <vt:i4>15</vt:i4>
      </vt:variant>
      <vt:variant>
        <vt:i4>0</vt:i4>
      </vt:variant>
      <vt:variant>
        <vt:i4>5</vt:i4>
      </vt:variant>
      <vt:variant>
        <vt:lpwstr>mailto:iod@fho.org.pl</vt:lpwstr>
      </vt:variant>
      <vt:variant>
        <vt:lpwstr/>
      </vt:variant>
      <vt:variant>
        <vt:i4>1376301</vt:i4>
      </vt:variant>
      <vt:variant>
        <vt:i4>12</vt:i4>
      </vt:variant>
      <vt:variant>
        <vt:i4>0</vt:i4>
      </vt:variant>
      <vt:variant>
        <vt:i4>5</vt:i4>
      </vt:variant>
      <vt:variant>
        <vt:lpwstr>mailto:aleksandra.goska@fho.org.pl</vt:lpwstr>
      </vt:variant>
      <vt:variant>
        <vt:lpwstr/>
      </vt:variant>
      <vt:variant>
        <vt:i4>7667750</vt:i4>
      </vt:variant>
      <vt:variant>
        <vt:i4>9</vt:i4>
      </vt:variant>
      <vt:variant>
        <vt:i4>0</vt:i4>
      </vt:variant>
      <vt:variant>
        <vt:i4>5</vt:i4>
      </vt:variant>
      <vt:variant>
        <vt:lpwstr>http://www.fho.org.pl/</vt:lpwstr>
      </vt:variant>
      <vt:variant>
        <vt:lpwstr/>
      </vt:variant>
      <vt:variant>
        <vt:i4>8192102</vt:i4>
      </vt:variant>
      <vt:variant>
        <vt:i4>6</vt:i4>
      </vt:variant>
      <vt:variant>
        <vt:i4>0</vt:i4>
      </vt:variant>
      <vt:variant>
        <vt:i4>5</vt:i4>
      </vt:variant>
      <vt:variant>
        <vt:lpwstr>http://facebook.com/fho.bramki</vt:lpwstr>
      </vt:variant>
      <vt:variant>
        <vt:lpwstr/>
      </vt:variant>
      <vt:variant>
        <vt:i4>7667750</vt:i4>
      </vt:variant>
      <vt:variant>
        <vt:i4>3</vt:i4>
      </vt:variant>
      <vt:variant>
        <vt:i4>0</vt:i4>
      </vt:variant>
      <vt:variant>
        <vt:i4>5</vt:i4>
      </vt:variant>
      <vt:variant>
        <vt:lpwstr>http://www.fho.org.pl/</vt:lpwstr>
      </vt:variant>
      <vt:variant>
        <vt:lpwstr/>
      </vt:variant>
      <vt:variant>
        <vt:i4>8192102</vt:i4>
      </vt:variant>
      <vt:variant>
        <vt:i4>0</vt:i4>
      </vt:variant>
      <vt:variant>
        <vt:i4>0</vt:i4>
      </vt:variant>
      <vt:variant>
        <vt:i4>5</vt:i4>
      </vt:variant>
      <vt:variant>
        <vt:lpwstr>http://facebook.com/fho.bramki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Zlotkowska</dc:creator>
  <cp:keywords/>
  <cp:lastModifiedBy>Aleksandra Goska</cp:lastModifiedBy>
  <cp:revision>2</cp:revision>
  <dcterms:created xsi:type="dcterms:W3CDTF">2025-01-10T12:53:00Z</dcterms:created>
  <dcterms:modified xsi:type="dcterms:W3CDTF">2025-01-10T12:53:00Z</dcterms:modified>
</cp:coreProperties>
</file>